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73101" w14:textId="638FF25D" w:rsidR="007065C2" w:rsidRDefault="007065C2" w:rsidP="00874A9F">
      <w:pPr>
        <w:jc w:val="both"/>
        <w:rPr>
          <w:b/>
          <w:bCs/>
          <w:lang w:val="it-IT"/>
        </w:rPr>
      </w:pPr>
    </w:p>
    <w:p w14:paraId="2451D57E" w14:textId="77777777" w:rsidR="007065C2" w:rsidRDefault="007065C2" w:rsidP="00874A9F">
      <w:pPr>
        <w:jc w:val="both"/>
        <w:rPr>
          <w:b/>
          <w:bCs/>
          <w:lang w:val="it-IT"/>
        </w:rPr>
      </w:pPr>
    </w:p>
    <w:p w14:paraId="78F867F1" w14:textId="27410DA1" w:rsidR="000C077A" w:rsidRDefault="000C077A" w:rsidP="00874A9F">
      <w:pPr>
        <w:jc w:val="both"/>
        <w:rPr>
          <w:b/>
          <w:bCs/>
          <w:lang w:val="it-IT"/>
        </w:rPr>
      </w:pPr>
      <w:r>
        <w:rPr>
          <w:b/>
          <w:bCs/>
          <w:lang w:val="it-IT"/>
        </w:rPr>
        <w:t>Tabel 1</w:t>
      </w:r>
    </w:p>
    <w:tbl>
      <w:tblPr>
        <w:tblW w:w="11547" w:type="dxa"/>
        <w:tblInd w:w="-995" w:type="dxa"/>
        <w:tblLook w:val="04A0" w:firstRow="1" w:lastRow="0" w:firstColumn="1" w:lastColumn="0" w:noHBand="0" w:noVBand="1"/>
      </w:tblPr>
      <w:tblGrid>
        <w:gridCol w:w="540"/>
        <w:gridCol w:w="2430"/>
        <w:gridCol w:w="856"/>
        <w:gridCol w:w="1252"/>
        <w:gridCol w:w="703"/>
        <w:gridCol w:w="957"/>
        <w:gridCol w:w="990"/>
        <w:gridCol w:w="1234"/>
        <w:gridCol w:w="1356"/>
        <w:gridCol w:w="1229"/>
      </w:tblGrid>
      <w:tr w:rsidR="00365849" w:rsidRPr="00365849" w14:paraId="64C566E8" w14:textId="77777777" w:rsidTr="00365849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24228F22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65849">
              <w:rPr>
                <w:rFonts w:eastAsia="Times New Roman"/>
                <w:b/>
                <w:bCs/>
                <w:sz w:val="16"/>
                <w:szCs w:val="16"/>
              </w:rPr>
              <w:t>NR.LOT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9C040" w14:textId="77777777" w:rsidR="00365849" w:rsidRPr="00365849" w:rsidRDefault="00365849" w:rsidP="00365849">
            <w:pPr>
              <w:spacing w:after="0" w:line="240" w:lineRule="auto"/>
              <w:ind w:right="75"/>
              <w:rPr>
                <w:rFonts w:eastAsia="Times New Roman"/>
                <w:b/>
                <w:bCs/>
                <w:sz w:val="16"/>
                <w:szCs w:val="16"/>
              </w:rPr>
            </w:pPr>
            <w:r w:rsidRPr="00365849">
              <w:rPr>
                <w:rFonts w:eastAsia="Times New Roman"/>
                <w:b/>
                <w:bCs/>
                <w:sz w:val="16"/>
                <w:szCs w:val="16"/>
              </w:rPr>
              <w:t>MEDICAMENT(D.C.I.)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3C14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65849">
              <w:rPr>
                <w:rFonts w:eastAsia="Times New Roman"/>
                <w:b/>
                <w:bCs/>
                <w:sz w:val="16"/>
                <w:szCs w:val="16"/>
              </w:rPr>
              <w:t>FORMA FARM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98998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65849">
              <w:rPr>
                <w:rFonts w:eastAsia="Times New Roman"/>
                <w:b/>
                <w:bCs/>
                <w:sz w:val="16"/>
                <w:szCs w:val="16"/>
              </w:rPr>
              <w:t>CONC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061C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65849">
              <w:rPr>
                <w:rFonts w:eastAsia="Times New Roman"/>
                <w:b/>
                <w:bCs/>
                <w:sz w:val="16"/>
                <w:szCs w:val="16"/>
              </w:rPr>
              <w:t>UM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89E33" w14:textId="77777777" w:rsid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65849">
              <w:rPr>
                <w:rFonts w:eastAsia="Times New Roman"/>
                <w:b/>
                <w:bCs/>
                <w:sz w:val="16"/>
                <w:szCs w:val="16"/>
              </w:rPr>
              <w:t>Cantit.min.</w:t>
            </w:r>
          </w:p>
          <w:p w14:paraId="22C4467F" w14:textId="2F4EBD15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65849">
              <w:rPr>
                <w:rFonts w:eastAsia="Times New Roman"/>
                <w:b/>
                <w:bCs/>
                <w:sz w:val="16"/>
                <w:szCs w:val="16"/>
              </w:rPr>
              <w:t>36 luni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AFE2B" w14:textId="77777777" w:rsid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65849">
              <w:rPr>
                <w:rFonts w:eastAsia="Times New Roman"/>
                <w:b/>
                <w:bCs/>
                <w:sz w:val="16"/>
                <w:szCs w:val="16"/>
              </w:rPr>
              <w:t>Cantit.max.</w:t>
            </w:r>
          </w:p>
          <w:p w14:paraId="5ED12DE2" w14:textId="7815BFB0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65849">
              <w:rPr>
                <w:rFonts w:eastAsia="Times New Roman"/>
                <w:b/>
                <w:bCs/>
                <w:sz w:val="16"/>
                <w:szCs w:val="16"/>
              </w:rPr>
              <w:t>36 luni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A1657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365849">
              <w:rPr>
                <w:rFonts w:eastAsia="Times New Roman"/>
                <w:b/>
                <w:bCs/>
                <w:sz w:val="16"/>
                <w:szCs w:val="16"/>
              </w:rPr>
              <w:t xml:space="preserve"> Valoare min. estim.36 luni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7B5E9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365849">
              <w:rPr>
                <w:rFonts w:eastAsia="Times New Roman"/>
                <w:b/>
                <w:bCs/>
                <w:sz w:val="16"/>
                <w:szCs w:val="16"/>
              </w:rPr>
              <w:t xml:space="preserve"> Valoare max.estim.36 luni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A8F39" w14:textId="048D30AA" w:rsidR="00365849" w:rsidRPr="00365849" w:rsidRDefault="00365849" w:rsidP="00365849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365849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 w:rsidR="00FF1212">
              <w:rPr>
                <w:rFonts w:eastAsia="Times New Roman"/>
                <w:b/>
                <w:bCs/>
                <w:sz w:val="16"/>
                <w:szCs w:val="16"/>
              </w:rPr>
              <w:t>V</w:t>
            </w:r>
            <w:r w:rsidRPr="00365849">
              <w:rPr>
                <w:rFonts w:eastAsia="Times New Roman"/>
                <w:b/>
                <w:bCs/>
                <w:sz w:val="16"/>
                <w:szCs w:val="16"/>
              </w:rPr>
              <w:t xml:space="preserve">aloare </w:t>
            </w:r>
            <w:r w:rsidR="00FF1212">
              <w:rPr>
                <w:rFonts w:eastAsia="Times New Roman"/>
                <w:b/>
                <w:bCs/>
                <w:sz w:val="16"/>
                <w:szCs w:val="16"/>
              </w:rPr>
              <w:t>max.</w:t>
            </w:r>
            <w:r w:rsidRPr="00365849">
              <w:rPr>
                <w:rFonts w:eastAsia="Times New Roman"/>
                <w:b/>
                <w:bCs/>
                <w:sz w:val="16"/>
                <w:szCs w:val="16"/>
              </w:rPr>
              <w:t xml:space="preserve">lot </w:t>
            </w:r>
          </w:p>
        </w:tc>
      </w:tr>
      <w:tr w:rsidR="00365849" w:rsidRPr="00365849" w14:paraId="1B0D6F15" w14:textId="77777777" w:rsidTr="00365849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9AD0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F7163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ACIDUM PAMIDRONICUM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692A3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47C7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3mg/ml-10ml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6AD0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8C54E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5FA36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3,600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C97EC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62,586.00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D1C5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625,860.00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41244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   625,860.00 </w:t>
            </w:r>
          </w:p>
        </w:tc>
      </w:tr>
      <w:tr w:rsidR="00365849" w:rsidRPr="00365849" w14:paraId="7767AA55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B2AD4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6FBA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ASPARAGINAZUM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CBC8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pulb+solv pt sol inj/perf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A4A5C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10,000 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7CC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75BA0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2E7D6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7,200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4C70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2,162,156.40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2FEB4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43,243,128.00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1FF9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43,243,128.00 </w:t>
            </w:r>
          </w:p>
        </w:tc>
      </w:tr>
      <w:tr w:rsidR="00365849" w:rsidRPr="00365849" w14:paraId="51AEA12D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E7497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BAC7B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ATEZOLIZUMABUM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7AC83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20A62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840mg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547E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4AE93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A440D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1,800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169F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4,182,465.60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9CD0B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20,912,328.00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BE2F4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20,912,328.00 </w:t>
            </w:r>
          </w:p>
        </w:tc>
      </w:tr>
      <w:tr w:rsidR="00365849" w:rsidRPr="00365849" w14:paraId="4D539CFB" w14:textId="77777777" w:rsidTr="00365849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22F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C8C5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AVELUMAVUM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6CAD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0B6C8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20mg/ml-10ml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0E93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0365B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20446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5,760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AA24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1,161,515.52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08E7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23,230,310.40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D4E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23,230,310.40 </w:t>
            </w:r>
          </w:p>
        </w:tc>
      </w:tr>
      <w:tr w:rsidR="00365849" w:rsidRPr="00365849" w14:paraId="11E8BE21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A1FF4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89427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AZACITIDINUM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5C267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pulb pt susp inj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FD27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25mg/ml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A128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64D3D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3,600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E08FB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10,800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B6DA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1,924,488.00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9C1A3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5,773,464.00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63F57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5,773,464.00 </w:t>
            </w:r>
          </w:p>
        </w:tc>
      </w:tr>
      <w:tr w:rsidR="00365849" w:rsidRPr="00365849" w14:paraId="15A3A627" w14:textId="77777777" w:rsidTr="00365849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2C37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C85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INOTUZUMAB+OZOGAMICIN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8CDCF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pulb pt 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C61E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5B83C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9A84C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A1E8F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1,080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3419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9,235,393.20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74DE9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46,176,966.00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4D59C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46,176,966.00 </w:t>
            </w:r>
          </w:p>
        </w:tc>
      </w:tr>
      <w:tr w:rsidR="00365849" w:rsidRPr="00365849" w14:paraId="43A68751" w14:textId="77777777" w:rsidTr="00365849">
        <w:trPr>
          <w:trHeight w:val="45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9EFF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7FA13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BEVACIZUMABUM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BC03F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B155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25mg/ml-16ml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F80E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00762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5,400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83E1A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10,800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33CE4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14,326,578.00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3E1A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28,653,156.00 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846F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36,215,640.00 </w:t>
            </w:r>
          </w:p>
        </w:tc>
      </w:tr>
      <w:tr w:rsidR="00365849" w:rsidRPr="00365849" w14:paraId="15B76D31" w14:textId="77777777" w:rsidTr="00365849">
        <w:trPr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204F7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5701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BEVACIZUMABUM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ABC14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E45D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25mg/ml-4ml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A75F7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C604C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5,400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70CBD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10,800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09349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3,781,242.00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F55A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7,562,484.00 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A98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65849" w:rsidRPr="00365849" w14:paraId="2EE62312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4B48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ECD67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BLEOMYCINUM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0E4FD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pulb pt sol inj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D8CBD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15mg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CE56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AA4B2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1,800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D24B2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7,200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586F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456,408.00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6DA4B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1,825,632.00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23C5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1,825,632.00 </w:t>
            </w:r>
          </w:p>
        </w:tc>
      </w:tr>
      <w:tr w:rsidR="00365849" w:rsidRPr="00365849" w14:paraId="16AFAF22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C2F9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AD40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CARBOPLATINUM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E9EF7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53E7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10mg/ml-60ml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A928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343F2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24FBE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3,600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9E1AC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319,492.80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35F6B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1,597,464.00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8734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1,597,464.00 </w:t>
            </w:r>
          </w:p>
        </w:tc>
      </w:tr>
      <w:tr w:rsidR="00365849" w:rsidRPr="00365849" w14:paraId="34128530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E6BA3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44693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CARFILZOMIBUM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32848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pulb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D4BC3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60mg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0708D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A9CAC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4,320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96F51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12,960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04194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19,882,065.60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0ABB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59,646,196.80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B3B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59,646,196.80 </w:t>
            </w:r>
          </w:p>
        </w:tc>
      </w:tr>
      <w:tr w:rsidR="00365849" w:rsidRPr="00365849" w14:paraId="7F0A0D32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C4DE4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4FA4C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CEMIPLIMABUM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B5A0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AAED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350mg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158B3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49D86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BF6FF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2,160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F5BE6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4,708,048.32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301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47,080,483.20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C7C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47,080,483.20 </w:t>
            </w:r>
          </w:p>
        </w:tc>
      </w:tr>
      <w:tr w:rsidR="00365849" w:rsidRPr="00365849" w14:paraId="728B7B3F" w14:textId="77777777" w:rsidTr="00365849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92EE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91195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CHLORAMBUCILUM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42D4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compr film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AE42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F6557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compr film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F84C9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7,200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5E61D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21,600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9D13C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16,344.00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CB77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   49,032.00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89A6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49,032.00 </w:t>
            </w:r>
          </w:p>
        </w:tc>
      </w:tr>
      <w:tr w:rsidR="00365849" w:rsidRPr="00365849" w14:paraId="6D64D40A" w14:textId="77777777" w:rsidTr="00365849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406D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72FC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CLOFARABINUM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2F372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2294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1mg/ml-20ml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6E3A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893D3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BDFCB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1,800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535E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1,324,548.00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B45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6,622,740.00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49E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6,622,740.00 </w:t>
            </w:r>
          </w:p>
        </w:tc>
      </w:tr>
      <w:tr w:rsidR="00365849" w:rsidRPr="00365849" w14:paraId="1B09ED7D" w14:textId="77777777" w:rsidTr="00365849">
        <w:trPr>
          <w:trHeight w:val="6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7047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5A89F" w14:textId="77777777" w:rsid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COMBINATII (PERTUZUMABUM+</w:t>
            </w:r>
          </w:p>
          <w:p w14:paraId="140B3C52" w14:textId="151C5D58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TRASTUZUMABUM)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30DA3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sol inj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F1782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1200mg/600mg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5A247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F65A5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B3B57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1,080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04EA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5,099,032.80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517A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30,594,196.80 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59F5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49,055,695.20 </w:t>
            </w:r>
          </w:p>
        </w:tc>
      </w:tr>
      <w:tr w:rsidR="00365849" w:rsidRPr="00365849" w14:paraId="42DF187A" w14:textId="77777777" w:rsidTr="00365849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893F3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00408" w14:textId="77777777" w:rsid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COMBINATII (PERTUZUMABUM+</w:t>
            </w:r>
          </w:p>
          <w:p w14:paraId="0380AC52" w14:textId="3192C9AF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TRASTUZUMABUM)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8ABA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sol inj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F0682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600mg/600mg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969F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3002B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A70ED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1,080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AFEF3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3,076,916.40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39BB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18,461,498.40 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F454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65849" w:rsidRPr="00365849" w14:paraId="6C82F779" w14:textId="77777777" w:rsidTr="00365849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AD19F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8775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CYTARABINUM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2CF4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sol inj/perf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7011C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20mg/ml-5ml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23DA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314A5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10,800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BB89D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61B2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529,416.00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B8E65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3,529,440.00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5E2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3,529,440.00 </w:t>
            </w:r>
          </w:p>
        </w:tc>
      </w:tr>
      <w:tr w:rsidR="00365849" w:rsidRPr="00365849" w14:paraId="0B03E724" w14:textId="77777777" w:rsidTr="00365849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E014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D5AAC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DACTINOMICINUM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080F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pulb pt sol inj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035D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500mcg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F004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99475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1,800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113FD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10,800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88F5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684,000.00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48C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4,104,000.00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F9A3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4,104,000.00 </w:t>
            </w:r>
          </w:p>
        </w:tc>
      </w:tr>
      <w:tr w:rsidR="00365849" w:rsidRPr="00365849" w14:paraId="57F9CE8A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0C8C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920B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DARATUMUMABUM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6D5B5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sol inj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162E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120mg/ml-15ml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C5C8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6D014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98713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3,600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FCED4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7,317,194.40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E5636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73,171,944.00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1C1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73,171,944.00 </w:t>
            </w:r>
          </w:p>
        </w:tc>
      </w:tr>
      <w:tr w:rsidR="00365849" w:rsidRPr="00365849" w14:paraId="6E41AD8E" w14:textId="77777777" w:rsidTr="00365849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578F3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DBC93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DENOSUMAB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E6277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sol inj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412D2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120mg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2E6D8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EBD2C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BE627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7,200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1D3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830,404.80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39A69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8,304,048.00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5B2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8,304,048.00 </w:t>
            </w:r>
          </w:p>
        </w:tc>
      </w:tr>
      <w:tr w:rsidR="00365849" w:rsidRPr="00365849" w14:paraId="38B82AD6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C031D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06A5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DOXORUBICINUM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00924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B83C5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2mg/ml-5ml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AE04D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 5ml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BCB9B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3,600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EC6C9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10,800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CDFD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85,248.00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323C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255,744.00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59E4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255,744.00 </w:t>
            </w:r>
          </w:p>
        </w:tc>
      </w:tr>
      <w:tr w:rsidR="00365849" w:rsidRPr="00365849" w14:paraId="71B49FA7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037A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2AD7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DOXORUBICINUM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B82C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413A8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2mg/ml-10ml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30373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 10ml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83070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3,600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71479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14,400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9535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256,932.00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F8506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1,027,728.00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358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1,027,728.00 </w:t>
            </w:r>
          </w:p>
        </w:tc>
      </w:tr>
      <w:tr w:rsidR="00365849" w:rsidRPr="00365849" w14:paraId="748A0B06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CB5F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FBF2C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DOXORUBICINUM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212E7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BFA57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2mg/ml-50ml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FADF3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 50ml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13504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1,800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BD050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5,400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382A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433,728.00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70DD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1,301,184.00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CEA9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1,301,184.00 </w:t>
            </w:r>
          </w:p>
        </w:tc>
      </w:tr>
      <w:tr w:rsidR="00365849" w:rsidRPr="00365849" w14:paraId="07864D90" w14:textId="77777777" w:rsidTr="00365849">
        <w:trPr>
          <w:trHeight w:val="46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E47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B33E7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DURVALUMABUM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ACDD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7A35F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50mg/ml-120mg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34D6C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E273E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42482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1,440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93E6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855,064.80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EC7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3,420,259.20 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3C7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17,534,520.00 </w:t>
            </w:r>
          </w:p>
        </w:tc>
      </w:tr>
      <w:tr w:rsidR="00365849" w:rsidRPr="00365849" w14:paraId="16913770" w14:textId="77777777" w:rsidTr="00365849">
        <w:trPr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A3B9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DFFFB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DURVALUMABUM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AB18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A6D28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50mg/ml-500mg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A3F7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1B150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C3847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1,440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8036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3,528,565.20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7CAA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14,114,260.80 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5E0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65849" w:rsidRPr="00365849" w14:paraId="5371770E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88CD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F128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EPIRUBICINUM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4EA0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sol inj/perf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29FA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2mg/ml-25ml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2A6D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7B7FC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3,600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A20A2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14,400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2916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377,352.00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14993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1,509,408.00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83E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1,509,408.00 </w:t>
            </w:r>
          </w:p>
        </w:tc>
      </w:tr>
      <w:tr w:rsidR="00365849" w:rsidRPr="00365849" w14:paraId="534E03BF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1462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C24F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EPIRUBICINUM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47AB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pulb pt sol inj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4E473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CD01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6F02C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3,600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89336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10,800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4668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452,808.00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EB9D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1,358,424.00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2554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1,358,424.00 </w:t>
            </w:r>
          </w:p>
        </w:tc>
      </w:tr>
      <w:tr w:rsidR="00365849" w:rsidRPr="00365849" w14:paraId="1786E5C1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2965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F8823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ETOPOSIDUM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70D5C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8604F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20mg/ml-5ml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38107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9CA94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7,200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D4BDC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21,600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4045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198,864.00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6AFFC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596,592.00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032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596,592.00 </w:t>
            </w:r>
          </w:p>
        </w:tc>
      </w:tr>
      <w:tr w:rsidR="00365849" w:rsidRPr="00365849" w14:paraId="42B1473C" w14:textId="77777777" w:rsidTr="00365849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8CBA5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94B1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ETOPOSIDUM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7992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BD49F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20mg/ml-10ml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8B4F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38CCC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3,600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D4DDE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10,800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11CBB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280,800.00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81F0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842,400.00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3B5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842,400.00 </w:t>
            </w:r>
          </w:p>
        </w:tc>
      </w:tr>
      <w:tr w:rsidR="00365849" w:rsidRPr="00365849" w14:paraId="0D6C698B" w14:textId="77777777" w:rsidTr="0036584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6AA95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ACB2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ETOPOSIDUM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FF647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 moi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7D7E4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1EDFD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 moi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3EA8A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96BA1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3,600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2BB8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128,044.80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30A9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640,224.00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9359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640,224.00 </w:t>
            </w:r>
          </w:p>
        </w:tc>
      </w:tr>
      <w:tr w:rsidR="00365849" w:rsidRPr="00365849" w14:paraId="2B0EF984" w14:textId="77777777" w:rsidTr="0036584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9B36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4D30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ETOPOSIDUM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E15E7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 moi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B0EB8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06D7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 moi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4C9D9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04C37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4,320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8D7A3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55,180.80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55337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331,084.80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5E5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331,084.80 </w:t>
            </w:r>
          </w:p>
        </w:tc>
      </w:tr>
      <w:tr w:rsidR="00365849" w:rsidRPr="00365849" w14:paraId="59C84D71" w14:textId="77777777" w:rsidTr="00365849">
        <w:trPr>
          <w:trHeight w:val="5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0DCC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94AE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FILGRASTIMUM (G-CSF)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06D0C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sol inj/perf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456E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12MU/0,2ml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5B068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seringa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D683D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1,800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4B990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18,000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F9525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82,440.00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95907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824,400.00 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17F2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4,994,640.00 </w:t>
            </w:r>
          </w:p>
        </w:tc>
      </w:tr>
      <w:tr w:rsidR="00365849" w:rsidRPr="00365849" w14:paraId="7295A41C" w14:textId="77777777" w:rsidTr="00365849">
        <w:trPr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FE08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5C49B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FILGRASTIMUM (G-CSF)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127D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sol inj/perf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2D5A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70MU/0,73ml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B1A04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seringa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20E0D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1,800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1F9A4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18,000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2D83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417,024.00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E062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4,170,240.00 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10C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65849" w:rsidRPr="00365849" w14:paraId="0020D3BF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5CAD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49AD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FLUDARABINUM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13167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pulb pt sol inj/perf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1174F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25mg/ml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7F1D7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58B2A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2,880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89DBB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7,200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7CFB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343,900.80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9B0CC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859,752.00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56DB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859,752.00 </w:t>
            </w:r>
          </w:p>
        </w:tc>
      </w:tr>
      <w:tr w:rsidR="00365849" w:rsidRPr="00365849" w14:paraId="34E92B8A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8051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8918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FLUOROURACILUM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F208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inj/perf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0E1A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50mg/ml-5ml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D4CB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5A151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7,200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4BCF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B248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94,248.00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659B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942,480.00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A9A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942,480.00 </w:t>
            </w:r>
          </w:p>
        </w:tc>
      </w:tr>
      <w:tr w:rsidR="00365849" w:rsidRPr="00365849" w14:paraId="4FB8B838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810D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BF64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FLUOROURACILUM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5FA84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inj/perf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88B05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50mg/ml-10ml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A1C54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D905E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7,200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8356D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36,000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650D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67,032.00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740F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335,160.00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F6F4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335,160.00 </w:t>
            </w:r>
          </w:p>
        </w:tc>
      </w:tr>
      <w:tr w:rsidR="00365849" w:rsidRPr="00365849" w14:paraId="1B79FA3D" w14:textId="77777777" w:rsidTr="00365849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0246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2022C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FLUOROURACILUM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2E90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inj/perf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32C53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50mg/ml-20ml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86A7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9D41E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28,800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B37DF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B4FF6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593,568.00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76436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1,483,920.00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4F45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1,483,920.00 </w:t>
            </w:r>
          </w:p>
        </w:tc>
      </w:tr>
      <w:tr w:rsidR="00365849" w:rsidRPr="00365849" w14:paraId="5196EBEA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1A66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A097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GEMTUZUMAB OZOGAMICIN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46B12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pulb pt 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C34E7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677E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3D987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CD175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3,600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C3EE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6,321,999.60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730F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126,439,992.00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3AE9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126,439,992.00 </w:t>
            </w:r>
          </w:p>
        </w:tc>
      </w:tr>
      <w:tr w:rsidR="00365849" w:rsidRPr="00365849" w14:paraId="58506D70" w14:textId="77777777" w:rsidTr="0036584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556BD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D454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GLITERITINIB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A17B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compr film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C9B53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40mg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FA2E2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compr film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888E0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7CBDF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420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50354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76,558.44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74C6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382,792.20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9FC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382,792.20 </w:t>
            </w:r>
          </w:p>
        </w:tc>
      </w:tr>
      <w:tr w:rsidR="00365849" w:rsidRPr="00365849" w14:paraId="5F1606D1" w14:textId="77777777" w:rsidTr="0036584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34618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4C97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HYDROXYCARBAMIDUM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C09D4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1D7F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500mg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60EC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25E48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10,800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7D695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36,000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FF794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10,011.60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9E6B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   33,372.00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07B9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33,372.00 </w:t>
            </w:r>
          </w:p>
        </w:tc>
      </w:tr>
      <w:tr w:rsidR="00365849" w:rsidRPr="00365849" w14:paraId="4185F6A3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06C1F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0C63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IFOSFAMIDUM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7BE0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pulb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2DAE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3C1A2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819CE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3,600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29EEC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14,400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795E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485,208.00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D875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1,940,832.00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CC07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1,940,832.00 </w:t>
            </w:r>
          </w:p>
        </w:tc>
      </w:tr>
      <w:tr w:rsidR="00365849" w:rsidRPr="00365849" w14:paraId="2DCC93D8" w14:textId="77777777" w:rsidTr="00365849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3A787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EB77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IRINOTECANUM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2BB9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2744F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4.3mg/ml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4AAE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C4BB6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15404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3,600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1018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2,797,948.80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59833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13,989,744.00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C0C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13,989,744.00 </w:t>
            </w:r>
          </w:p>
        </w:tc>
      </w:tr>
      <w:tr w:rsidR="00365849" w:rsidRPr="00365849" w14:paraId="1816E9E5" w14:textId="77777777" w:rsidTr="00365849">
        <w:trPr>
          <w:trHeight w:val="46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A17C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FC79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LENALIDOMIDUM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8260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78CF8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7E94C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DF556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986DB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7,560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77C9C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40,257.00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72F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402,570.00 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749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2,983,176.00 </w:t>
            </w:r>
          </w:p>
        </w:tc>
      </w:tr>
      <w:tr w:rsidR="00365849" w:rsidRPr="00365849" w14:paraId="62D18D96" w14:textId="77777777" w:rsidTr="00365849">
        <w:trPr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7BC8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93634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LENALIDOMIDUM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1170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DA14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178BC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1B0DE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B1622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7,560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CD5F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79,221.24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46BC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792,212.40 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8A9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65849" w:rsidRPr="00365849" w14:paraId="7DACC400" w14:textId="77777777" w:rsidTr="00365849">
        <w:trPr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1AAB5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E94DB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LENALIDOMIDUM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935BF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FACB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15mg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2AC05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E2218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ECA3D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7,560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13FA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89,419.68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2E98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894,196.80 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3C1C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65849" w:rsidRPr="00365849" w14:paraId="1B66A709" w14:textId="77777777" w:rsidTr="00365849">
        <w:trPr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83F4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0ED7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LENALIDOMIDUM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FA885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0ABF7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25mg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1FEA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3BB16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D3A72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7,560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80035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89,419.68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CAE19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894,196.80 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BB7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65849" w:rsidRPr="00365849" w14:paraId="0D808B5F" w14:textId="77777777" w:rsidTr="0036584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2B49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7317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LOMUSTINUM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FE1D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6D548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40mg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11A8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27732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2,160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372B5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10,800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476C7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300,909.60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D6EDB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1,504,548.00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BB19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1,504,548.00 </w:t>
            </w:r>
          </w:p>
        </w:tc>
      </w:tr>
      <w:tr w:rsidR="00365849" w:rsidRPr="00365849" w14:paraId="25FB4514" w14:textId="77777777" w:rsidTr="0036584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F747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41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38825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MELPHALANUM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9ED58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compr film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3203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6956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compr film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E3A3A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7,200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CAA8D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21,600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790C7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30,240.00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A0CE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   90,720.00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590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90,720.00 </w:t>
            </w:r>
          </w:p>
        </w:tc>
      </w:tr>
      <w:tr w:rsidR="00365849" w:rsidRPr="00365849" w14:paraId="3E7BD573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5E5AF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42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9471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MERCAPTOPURINUM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A6A2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compr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7A8F8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A188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compr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B8BC5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54,000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DDC28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108,000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DCCB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136,620.00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A5819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273,240.00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96B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273,240.00 </w:t>
            </w:r>
          </w:p>
        </w:tc>
      </w:tr>
      <w:tr w:rsidR="00365849" w:rsidRPr="00365849" w14:paraId="5EF922C8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86BD4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43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D6FB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METHOTREXATUM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FDF7D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compr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D928F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2,5mg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C2AC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compr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0E770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18,000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B6571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90,000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F6AE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15,120.00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516D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   75,600.00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16D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75,600.00 </w:t>
            </w:r>
          </w:p>
        </w:tc>
      </w:tr>
      <w:tr w:rsidR="00365849" w:rsidRPr="00365849" w14:paraId="52D4CD01" w14:textId="77777777" w:rsidTr="00365849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82E3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44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1F2D6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METHOTREXATUM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186BF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inj/perf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B14DF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5000mg/50ml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C6D6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ED433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F8E0E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3,600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98DA6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256,600.80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BD59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1,283,004.00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171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1,283,004.00 </w:t>
            </w:r>
          </w:p>
        </w:tc>
      </w:tr>
      <w:tr w:rsidR="00365849" w:rsidRPr="00365849" w14:paraId="7D50D0B5" w14:textId="77777777" w:rsidTr="00365849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9736F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45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E3B85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MIDOSTAURINUM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51A02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 moi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366BD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25mg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945D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 moi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9779D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8,064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E9D72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40,320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B0F56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744,379.78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7FF8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3,721,898.88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BB1B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3,721,898.88 </w:t>
            </w:r>
          </w:p>
        </w:tc>
      </w:tr>
      <w:tr w:rsidR="00365849" w:rsidRPr="00365849" w14:paraId="0ECD2553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39ECD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46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FD97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NELARABINUM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F28BC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A81A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5mg/ml-50ml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B9BFC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BE99C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E086C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3,600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5EFB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1,118,439.00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A79E6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4,473,756.00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69C3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4,473,756.00 </w:t>
            </w:r>
          </w:p>
        </w:tc>
      </w:tr>
      <w:tr w:rsidR="00365849" w:rsidRPr="00365849" w14:paraId="5068246F" w14:textId="77777777" w:rsidTr="00365849">
        <w:trPr>
          <w:trHeight w:val="46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9F9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47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F6347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NIVOLUMABUM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7A85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24104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10mg/ml-100mg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4F26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3F285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2,160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BC365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5,760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39C75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10,779,415.20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6192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28,745,107.20 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107C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33,628,665.60 </w:t>
            </w:r>
          </w:p>
        </w:tc>
      </w:tr>
      <w:tr w:rsidR="00365849" w:rsidRPr="00365849" w14:paraId="112649EE" w14:textId="77777777" w:rsidTr="00365849">
        <w:trPr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AA9C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080B3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NIVOLUMABUM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401C5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49F2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10mg/ml-40mg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BA5E5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7F12B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1,080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BFA8E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2,880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7DDB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1,831,334.40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0D3C6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4,883,558.40 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3229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65849" w:rsidRPr="00365849" w14:paraId="4FC95DEB" w14:textId="77777777" w:rsidTr="00365849">
        <w:trPr>
          <w:trHeight w:val="46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ECD5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48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051C9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OXALIPLATINUM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C850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9315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5mg/ml-10ml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6CCD7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D4612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5,400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604F2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14,400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87AA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244,458.00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7129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651,888.00 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141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1,932,624.00 </w:t>
            </w:r>
          </w:p>
        </w:tc>
      </w:tr>
      <w:tr w:rsidR="00365849" w:rsidRPr="00365849" w14:paraId="14865550" w14:textId="77777777" w:rsidTr="00365849">
        <w:trPr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4D69C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A217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OXALIPLATINUM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864A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AA0D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5mg/ml-20ml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9B5E4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3DED9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5,400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8D758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14,400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FA67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480,276.00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80B13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1,280,736.00 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A095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65849" w:rsidRPr="00365849" w14:paraId="06457C68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3A81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49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465E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OXALIPLATINUM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B3BC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1ACA5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5mg/ml-40ml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8FDF2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31C1B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1,080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A26EE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3,600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43A4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440,359.20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B6F2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1,467,864.00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3D6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1,467,864.00 </w:t>
            </w:r>
          </w:p>
        </w:tc>
      </w:tr>
      <w:tr w:rsidR="00365849" w:rsidRPr="00365849" w14:paraId="444437B0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2544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83854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PACLITAXELUM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A634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E87D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6mg/ml-43.33ml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ED532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5A394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11205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2,880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D3EE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320,216.40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406A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2,561,731.20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23FB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2,561,731.20 </w:t>
            </w:r>
          </w:p>
        </w:tc>
      </w:tr>
      <w:tr w:rsidR="00365849" w:rsidRPr="00365849" w14:paraId="5E273713" w14:textId="77777777" w:rsidTr="00365849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93D2C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C797B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PEGASPARGASUM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ED232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pulb pt sol inj/perf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2AF7D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3750 UI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33AD4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4D0EC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FDBF4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1,440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600E5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2,625,951.60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D488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10,503,806.40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30A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10,503,806.40 </w:t>
            </w:r>
          </w:p>
        </w:tc>
      </w:tr>
      <w:tr w:rsidR="00365849" w:rsidRPr="00365849" w14:paraId="6DB409A3" w14:textId="77777777" w:rsidTr="00365849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8C2A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01F9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PEMETREXEDUM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A78E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C50C4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25mg/ml-20ml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340F3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F8AA2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65952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1,080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D6AE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116,516.16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B81D3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873,871.20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6E4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873,871.20 </w:t>
            </w:r>
          </w:p>
        </w:tc>
      </w:tr>
      <w:tr w:rsidR="00365849" w:rsidRPr="00365849" w14:paraId="122BFEB2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29C9D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F0A2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PEMBROLIZUMABUM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024B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C34A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25mg/ml-4ml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DA84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DF7BF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1,440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64490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7,200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10A9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16,583,155.20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16C73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82,915,776.00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46D4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82,915,776.00 </w:t>
            </w:r>
          </w:p>
        </w:tc>
      </w:tr>
      <w:tr w:rsidR="00365849" w:rsidRPr="00365849" w14:paraId="0E0216CC" w14:textId="77777777" w:rsidTr="00365849">
        <w:trPr>
          <w:trHeight w:val="46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6B7AC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1267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POLATUZUMAB VEDOTIN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7E9C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pulb pt 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F4A6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140mg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75C7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225E8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4FA5E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7,200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5ADC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16,986,902.40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7BB8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339,738,048.00 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F70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412,708,896.00 </w:t>
            </w:r>
          </w:p>
        </w:tc>
      </w:tr>
      <w:tr w:rsidR="00365849" w:rsidRPr="00365849" w14:paraId="326D2AFF" w14:textId="77777777" w:rsidTr="00365849">
        <w:trPr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153A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1C77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POLATUZUMAB VEDOTIN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DD463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pulb pt 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9AB56" w14:textId="580E99C2" w:rsidR="00365849" w:rsidRPr="00365849" w:rsidRDefault="009909B8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  <w:r w:rsidR="00365849" w:rsidRPr="00365849">
              <w:rPr>
                <w:rFonts w:eastAsia="Times New Roman"/>
                <w:sz w:val="16"/>
                <w:szCs w:val="16"/>
              </w:rPr>
              <w:t>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EE62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F11F8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147B6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7,200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8EB2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3,648,542.40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32A4B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72,970,848.00 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25E9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65849" w:rsidRPr="00365849" w14:paraId="72516E3F" w14:textId="77777777" w:rsidTr="0036584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739D4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22E8B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PROCARBAZINUM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C154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8F1E5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4EBBC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4436B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7,200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3B96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36,000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9A98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206,280.00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A920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1,031,400.00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615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1,031,400.00 </w:t>
            </w:r>
          </w:p>
        </w:tc>
      </w:tr>
      <w:tr w:rsidR="00365849" w:rsidRPr="00365849" w14:paraId="453E5869" w14:textId="77777777" w:rsidTr="00365849">
        <w:trPr>
          <w:trHeight w:val="46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66F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CEF5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RITUXIMABUM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70088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C5AF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99B02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C4BE7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3,600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8D540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10,800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EDA9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2,104,740.00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F5E6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6,314,220.00 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B3D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22,085,676.00 </w:t>
            </w:r>
          </w:p>
        </w:tc>
      </w:tr>
      <w:tr w:rsidR="00365849" w:rsidRPr="00365849" w14:paraId="1FB1FE32" w14:textId="77777777" w:rsidTr="00365849">
        <w:trPr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2800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72646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RITUXIMABUM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89BC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E22C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500mg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9DAB4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80921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2,160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30A61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5,400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231D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6,308,582.40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DB4B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15,771,456.00 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3E4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65849" w:rsidRPr="00365849" w14:paraId="130EE964" w14:textId="77777777" w:rsidTr="0036584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17F1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4337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RUXOLITINIBUM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BB5E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compr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D4133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AE77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compr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DB071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2,016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6C973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20,160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B17EC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221,135.04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175B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2,211,350.40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34D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2,211,350.40 </w:t>
            </w:r>
          </w:p>
        </w:tc>
      </w:tr>
      <w:tr w:rsidR="00365849" w:rsidRPr="00365849" w14:paraId="3E1B550C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C5268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238A5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TEMSIROLIMUSUM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BCD22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conc+solv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98112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962B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CAB6C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216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916C4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B3073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636,158.88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E7E0C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2,120,529.60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7D2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2,120,529.60 </w:t>
            </w:r>
          </w:p>
        </w:tc>
      </w:tr>
      <w:tr w:rsidR="00365849" w:rsidRPr="00365849" w14:paraId="777C3562" w14:textId="77777777" w:rsidTr="0036584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A8327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59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6482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TIOGUANINUM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1CCB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compr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7A648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40mg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2E02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compr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E7417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3,600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85F1D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18,000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59D52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60,120.00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13F1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300,600.00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0E5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300,600.00 </w:t>
            </w:r>
          </w:p>
        </w:tc>
      </w:tr>
      <w:tr w:rsidR="00365849" w:rsidRPr="00365849" w14:paraId="1ED58C7A" w14:textId="77777777" w:rsidTr="00365849">
        <w:trPr>
          <w:trHeight w:val="46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F4B3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60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059DC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TRASTUZUMABUM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E73E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pulb pt 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2422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150mg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0EA6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E0EAC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5A371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C006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183,168.00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8BE99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457,920.00 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B02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1,976,209.20 </w:t>
            </w:r>
          </w:p>
        </w:tc>
      </w:tr>
      <w:tr w:rsidR="00365849" w:rsidRPr="00365849" w14:paraId="28135235" w14:textId="77777777" w:rsidTr="00365849">
        <w:trPr>
          <w:trHeight w:val="4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AD76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71F6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TRASTUZUMABUM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14D09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pulb pt 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5279D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420mg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D879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8096B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E2BFA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A1B6C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607,315.68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AAC9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1,518,289.20 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ED96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65849" w:rsidRPr="00365849" w14:paraId="74F5EDBD" w14:textId="77777777" w:rsidTr="00365849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965F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61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6693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TRASTUZUMABUM EMTANSINUM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D38A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pulb pt 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3BC4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BE16A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37A9F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3FACE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990E5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946,640.16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875E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4,733,200.80 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3C6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8,513,280.00 </w:t>
            </w:r>
          </w:p>
        </w:tc>
      </w:tr>
      <w:tr w:rsidR="00365849" w:rsidRPr="00365849" w14:paraId="4583037D" w14:textId="77777777" w:rsidTr="00365849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E54B6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4971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TRASTUZUMABUM EMTANSINUM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040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pulb pt 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4F495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160mg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7E91F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720CD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250CE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2E440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756,015.84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B3701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3,780,079.20 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ED57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65849" w:rsidRPr="00365849" w14:paraId="4B922B39" w14:textId="77777777" w:rsidTr="0036584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9A6E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62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5CE1B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TRETINOINUM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55A73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 moi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BF3C1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10mg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2DDE6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caps moi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78F88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18,000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A191E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144,000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25D0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320,400.00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7BA2B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2,563,200.00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01A7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2,563,200.00 </w:t>
            </w:r>
          </w:p>
        </w:tc>
      </w:tr>
      <w:tr w:rsidR="00365849" w:rsidRPr="00365849" w14:paraId="14DA0598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11574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63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0E49F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VINORELBINUM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A8DC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E9930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1mg/ml-10ml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78468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F4593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CF04C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3,600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B498E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14,220.00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1C465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 xml:space="preserve">                   142,200.00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419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365849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142,200.00 </w:t>
            </w:r>
          </w:p>
        </w:tc>
      </w:tr>
      <w:tr w:rsidR="00365849" w:rsidRPr="00365849" w14:paraId="0B0C08BE" w14:textId="77777777" w:rsidTr="00365849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55EBB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FDC7D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365849">
              <w:rPr>
                <w:rFonts w:eastAsia="Times New Roman"/>
                <w:b/>
                <w:bCs/>
                <w:sz w:val="16"/>
                <w:szCs w:val="16"/>
              </w:rPr>
              <w:t>Total(f TVA)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85995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168BE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C2308" w14:textId="77777777" w:rsidR="00365849" w:rsidRPr="00365849" w:rsidRDefault="00365849" w:rsidP="0036584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8B3DC" w14:textId="77777777" w:rsidR="00365849" w:rsidRPr="00365849" w:rsidRDefault="00365849" w:rsidP="00365849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8E37A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36584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9004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365849">
              <w:rPr>
                <w:rFonts w:eastAsia="Times New Roman"/>
                <w:b/>
                <w:bCs/>
                <w:sz w:val="16"/>
                <w:szCs w:val="16"/>
              </w:rPr>
              <w:t xml:space="preserve">    168,345,352.42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0DB57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365849">
              <w:rPr>
                <w:rFonts w:eastAsia="Times New Roman"/>
                <w:b/>
                <w:bCs/>
                <w:sz w:val="16"/>
                <w:szCs w:val="16"/>
              </w:rPr>
              <w:t xml:space="preserve">    1,209,907,987.08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9C68" w14:textId="77777777" w:rsidR="00365849" w:rsidRPr="00365849" w:rsidRDefault="00365849" w:rsidP="00365849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</w:tbl>
    <w:p w14:paraId="62D4D2F8" w14:textId="77777777" w:rsidR="008E6591" w:rsidRDefault="008E6591" w:rsidP="00FB2736">
      <w:pPr>
        <w:spacing w:after="0" w:line="240" w:lineRule="auto"/>
        <w:rPr>
          <w:bCs/>
          <w:lang w:val="ro-RO"/>
        </w:rPr>
      </w:pPr>
    </w:p>
    <w:p w14:paraId="51E4997C" w14:textId="77777777" w:rsidR="008E6591" w:rsidRDefault="008E6591" w:rsidP="00FB2736">
      <w:pPr>
        <w:spacing w:after="0" w:line="240" w:lineRule="auto"/>
        <w:rPr>
          <w:bCs/>
          <w:lang w:val="ro-RO"/>
        </w:rPr>
      </w:pPr>
    </w:p>
    <w:p w14:paraId="73AFA2F3" w14:textId="25F6A005" w:rsidR="00FB2736" w:rsidRPr="006D2926" w:rsidRDefault="00FB2736" w:rsidP="00FB2736">
      <w:pPr>
        <w:spacing w:after="0" w:line="240" w:lineRule="auto"/>
        <w:rPr>
          <w:bCs/>
          <w:lang w:val="ro-RO"/>
        </w:rPr>
      </w:pPr>
      <w:r w:rsidRPr="006D2926">
        <w:rPr>
          <w:bCs/>
          <w:lang w:val="ro-RO"/>
        </w:rPr>
        <w:t>Valoar</w:t>
      </w:r>
      <w:r w:rsidR="00C15231" w:rsidRPr="006D2926">
        <w:rPr>
          <w:bCs/>
          <w:lang w:val="ro-RO"/>
        </w:rPr>
        <w:t>e min estim.</w:t>
      </w:r>
      <w:r w:rsidR="00EA14DB">
        <w:rPr>
          <w:bCs/>
          <w:lang w:val="ro-RO"/>
        </w:rPr>
        <w:t>-</w:t>
      </w:r>
      <w:r w:rsidR="00117B25">
        <w:rPr>
          <w:bCs/>
          <w:lang w:val="ro-RO"/>
        </w:rPr>
        <w:t>36</w:t>
      </w:r>
      <w:r w:rsidR="00C15231" w:rsidRPr="006D2926">
        <w:rPr>
          <w:bCs/>
          <w:lang w:val="ro-RO"/>
        </w:rPr>
        <w:t xml:space="preserve"> luni</w:t>
      </w:r>
      <w:r w:rsidR="00EA14DB">
        <w:rPr>
          <w:bCs/>
          <w:lang w:val="ro-RO"/>
        </w:rPr>
        <w:t xml:space="preserve"> </w:t>
      </w:r>
      <w:r w:rsidR="00C15231" w:rsidRPr="006D2926">
        <w:rPr>
          <w:bCs/>
          <w:lang w:val="ro-RO"/>
        </w:rPr>
        <w:t xml:space="preserve"> :</w:t>
      </w:r>
      <w:r w:rsidR="00E03C81">
        <w:rPr>
          <w:rFonts w:eastAsia="Times New Roman" w:cs="Times New Roman"/>
          <w:color w:val="000000"/>
        </w:rPr>
        <w:t>168,345,352.42</w:t>
      </w:r>
      <w:r w:rsidR="004A1DBE" w:rsidRPr="006D2926">
        <w:rPr>
          <w:rFonts w:eastAsia="Times New Roman" w:cs="Times New Roman"/>
          <w:color w:val="000000"/>
        </w:rPr>
        <w:t xml:space="preserve"> lei</w:t>
      </w:r>
    </w:p>
    <w:p w14:paraId="340B33B2" w14:textId="7BB0E378" w:rsidR="00B126F9" w:rsidRDefault="00FB2736" w:rsidP="00FB2736">
      <w:pPr>
        <w:spacing w:after="0" w:line="240" w:lineRule="auto"/>
        <w:rPr>
          <w:lang w:val="fr-FR"/>
        </w:rPr>
      </w:pPr>
      <w:r w:rsidRPr="006D2926">
        <w:rPr>
          <w:bCs/>
          <w:lang w:val="ro-RO"/>
        </w:rPr>
        <w:t>V</w:t>
      </w:r>
      <w:r w:rsidR="00C15231" w:rsidRPr="006D2926">
        <w:rPr>
          <w:bCs/>
          <w:lang w:val="ro-RO"/>
        </w:rPr>
        <w:t>aloare max estim.</w:t>
      </w:r>
      <w:r w:rsidR="00EA14DB">
        <w:rPr>
          <w:bCs/>
          <w:lang w:val="ro-RO"/>
        </w:rPr>
        <w:t>-</w:t>
      </w:r>
      <w:r w:rsidR="00117B25">
        <w:rPr>
          <w:bCs/>
          <w:lang w:val="ro-RO"/>
        </w:rPr>
        <w:t>36</w:t>
      </w:r>
      <w:r w:rsidR="00C15231" w:rsidRPr="006D2926">
        <w:rPr>
          <w:bCs/>
          <w:lang w:val="ro-RO"/>
        </w:rPr>
        <w:t xml:space="preserve"> luni :</w:t>
      </w:r>
      <w:r w:rsidR="004A1DBE" w:rsidRPr="006D2926">
        <w:rPr>
          <w:rFonts w:eastAsia="Times New Roman" w:cs="Times New Roman"/>
          <w:color w:val="000000"/>
        </w:rPr>
        <w:t xml:space="preserve"> </w:t>
      </w:r>
      <w:r w:rsidR="00E03C81">
        <w:rPr>
          <w:rFonts w:eastAsia="Times New Roman" w:cs="Times New Roman"/>
          <w:color w:val="000000"/>
        </w:rPr>
        <w:t>1,209,907,987.08</w:t>
      </w:r>
      <w:r w:rsidR="004A1DBE" w:rsidRPr="006D2926">
        <w:rPr>
          <w:lang w:val="fr-FR"/>
        </w:rPr>
        <w:t xml:space="preserve"> lei</w:t>
      </w:r>
    </w:p>
    <w:p w14:paraId="2CCB1167" w14:textId="77777777" w:rsidR="00883A1D" w:rsidRDefault="00883A1D" w:rsidP="00FB2736">
      <w:pPr>
        <w:spacing w:after="0" w:line="240" w:lineRule="auto"/>
        <w:rPr>
          <w:lang w:val="fr-FR"/>
        </w:rPr>
      </w:pPr>
    </w:p>
    <w:p w14:paraId="056758D0" w14:textId="77777777" w:rsidR="000B3DC5" w:rsidRDefault="000B3DC5" w:rsidP="000C077A">
      <w:pPr>
        <w:jc w:val="both"/>
        <w:rPr>
          <w:b/>
          <w:bCs/>
          <w:lang w:val="it-IT"/>
        </w:rPr>
      </w:pPr>
    </w:p>
    <w:p w14:paraId="68C6E679" w14:textId="77777777" w:rsidR="000C077A" w:rsidRPr="000C077A" w:rsidRDefault="000C077A" w:rsidP="000C077A">
      <w:pPr>
        <w:jc w:val="both"/>
        <w:rPr>
          <w:b/>
          <w:bCs/>
          <w:lang w:val="it-IT"/>
        </w:rPr>
      </w:pPr>
      <w:r>
        <w:rPr>
          <w:b/>
          <w:bCs/>
          <w:lang w:val="it-IT"/>
        </w:rPr>
        <w:t>Tabel 2</w:t>
      </w:r>
    </w:p>
    <w:tbl>
      <w:tblPr>
        <w:tblW w:w="11416" w:type="dxa"/>
        <w:tblInd w:w="-995" w:type="dxa"/>
        <w:tblLook w:val="04A0" w:firstRow="1" w:lastRow="0" w:firstColumn="1" w:lastColumn="0" w:noHBand="0" w:noVBand="1"/>
      </w:tblPr>
      <w:tblGrid>
        <w:gridCol w:w="540"/>
        <w:gridCol w:w="2430"/>
        <w:gridCol w:w="856"/>
        <w:gridCol w:w="1252"/>
        <w:gridCol w:w="687"/>
        <w:gridCol w:w="957"/>
        <w:gridCol w:w="1018"/>
        <w:gridCol w:w="1236"/>
        <w:gridCol w:w="1321"/>
        <w:gridCol w:w="1119"/>
      </w:tblGrid>
      <w:tr w:rsidR="00E03C81" w:rsidRPr="00E03C81" w14:paraId="148FAE22" w14:textId="77777777" w:rsidTr="00E03C81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4A4F3E1D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03C81">
              <w:rPr>
                <w:rFonts w:eastAsia="Times New Roman"/>
                <w:b/>
                <w:bCs/>
                <w:sz w:val="16"/>
                <w:szCs w:val="16"/>
              </w:rPr>
              <w:t>NR.LOT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ECA5B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E03C81">
              <w:rPr>
                <w:rFonts w:eastAsia="Times New Roman"/>
                <w:b/>
                <w:bCs/>
                <w:sz w:val="16"/>
                <w:szCs w:val="16"/>
              </w:rPr>
              <w:t>MEDICAMENT(D.C.I.)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5ED83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03C81">
              <w:rPr>
                <w:rFonts w:eastAsia="Times New Roman"/>
                <w:b/>
                <w:bCs/>
                <w:sz w:val="16"/>
                <w:szCs w:val="16"/>
              </w:rPr>
              <w:t>FORMA FARM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57603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03C81">
              <w:rPr>
                <w:rFonts w:eastAsia="Times New Roman"/>
                <w:b/>
                <w:bCs/>
                <w:sz w:val="16"/>
                <w:szCs w:val="16"/>
              </w:rPr>
              <w:t>CONC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D062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03C81">
              <w:rPr>
                <w:rFonts w:eastAsia="Times New Roman"/>
                <w:b/>
                <w:bCs/>
                <w:sz w:val="16"/>
                <w:szCs w:val="16"/>
              </w:rPr>
              <w:t>UM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B2E8" w14:textId="77777777" w:rsidR="00E03C81" w:rsidRDefault="00E03C81" w:rsidP="00E03C81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E03C81">
              <w:rPr>
                <w:rFonts w:eastAsia="Times New Roman"/>
                <w:b/>
                <w:bCs/>
                <w:sz w:val="16"/>
                <w:szCs w:val="16"/>
              </w:rPr>
              <w:t>Cantit.min.</w:t>
            </w:r>
          </w:p>
          <w:p w14:paraId="78515DA1" w14:textId="37D48568" w:rsidR="00E03C81" w:rsidRPr="00E03C81" w:rsidRDefault="00E03C81" w:rsidP="00E03C81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E03C81">
              <w:rPr>
                <w:rFonts w:eastAsia="Times New Roman"/>
                <w:b/>
                <w:bCs/>
                <w:sz w:val="16"/>
                <w:szCs w:val="16"/>
              </w:rPr>
              <w:t>ctr.subs.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7ACC" w14:textId="77777777" w:rsidR="00E03C81" w:rsidRDefault="00E03C81" w:rsidP="00E03C81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E03C81">
              <w:rPr>
                <w:rFonts w:eastAsia="Times New Roman"/>
                <w:b/>
                <w:bCs/>
                <w:sz w:val="16"/>
                <w:szCs w:val="16"/>
              </w:rPr>
              <w:t>Cantit.max.</w:t>
            </w:r>
          </w:p>
          <w:p w14:paraId="6481DF6C" w14:textId="21F25D1A" w:rsidR="00E03C81" w:rsidRPr="00E03C81" w:rsidRDefault="00E03C81" w:rsidP="00E03C81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E03C81">
              <w:rPr>
                <w:rFonts w:eastAsia="Times New Roman"/>
                <w:b/>
                <w:bCs/>
                <w:sz w:val="16"/>
                <w:szCs w:val="16"/>
              </w:rPr>
              <w:t>ctr.subs.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2ED7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E03C81">
              <w:rPr>
                <w:rFonts w:eastAsia="Times New Roman"/>
                <w:b/>
                <w:bCs/>
                <w:sz w:val="16"/>
                <w:szCs w:val="16"/>
              </w:rPr>
              <w:t xml:space="preserve"> Valoare min.ctr.subs.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CA90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E03C81">
              <w:rPr>
                <w:rFonts w:eastAsia="Times New Roman"/>
                <w:b/>
                <w:bCs/>
                <w:sz w:val="16"/>
                <w:szCs w:val="16"/>
              </w:rPr>
              <w:t xml:space="preserve"> Valoare max.ctr.subs.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FC0F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E03C81">
              <w:rPr>
                <w:rFonts w:eastAsia="Times New Roman"/>
                <w:b/>
                <w:bCs/>
                <w:sz w:val="16"/>
                <w:szCs w:val="16"/>
              </w:rPr>
              <w:t xml:space="preserve"> gar.part. </w:t>
            </w:r>
          </w:p>
        </w:tc>
      </w:tr>
      <w:tr w:rsidR="00E03C81" w:rsidRPr="00E03C81" w14:paraId="4676022F" w14:textId="77777777" w:rsidTr="00E03C81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80A4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FC513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ACIDUM PAMIDRONICUM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83DF9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E4BA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3mg/ml-10ml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9297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DEB2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52DD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065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5,215.50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631F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52,155.00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93B3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469.40 </w:t>
            </w:r>
          </w:p>
        </w:tc>
      </w:tr>
      <w:tr w:rsidR="00E03C81" w:rsidRPr="00E03C81" w14:paraId="3F822CEE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E9BD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D6DFB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ASPARAGINAZUM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11F16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pulb+solv pt sol inj/perf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24DD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10,000 E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1B39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3479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E6D7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9AA0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180,179.70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C1C5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3,603,594.00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6DA5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32,432.35 </w:t>
            </w:r>
          </w:p>
        </w:tc>
      </w:tr>
      <w:tr w:rsidR="00E03C81" w:rsidRPr="00E03C81" w14:paraId="4A062A54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28613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E31AF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ATEZOLIZUMABUM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4FBE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112A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840mg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577EC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57BF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3160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F46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348,538.80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27E1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1,742,694.00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CFC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15,684.25 </w:t>
            </w:r>
          </w:p>
        </w:tc>
      </w:tr>
      <w:tr w:rsidR="00E03C81" w:rsidRPr="00E03C81" w14:paraId="6CAE01AD" w14:textId="77777777" w:rsidTr="00E03C81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2C516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FBE66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AVELUMAVUM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82DFE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92211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20mg/ml-10ml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CDA3D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3DEF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E99F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480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2C8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96,792.96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7150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1,935,859.20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F956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17,422.73 </w:t>
            </w:r>
          </w:p>
        </w:tc>
      </w:tr>
      <w:tr w:rsidR="00E03C81" w:rsidRPr="00E03C81" w14:paraId="4A7D0962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334D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F2AF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AZACITIDINUM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13B0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pulb pt susp inj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22C7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25mg/ml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0E8F7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F876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B190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900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D454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160,374.00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6D77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481,122.00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24A0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4,330.10 </w:t>
            </w:r>
          </w:p>
        </w:tc>
      </w:tr>
      <w:tr w:rsidR="00E03C81" w:rsidRPr="00E03C81" w14:paraId="6286D380" w14:textId="77777777" w:rsidTr="00E03C81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DC6CC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063EB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INOTUZUMAB+OZOGAMICIN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5DFC0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pulb pt 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59720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38051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6728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7187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1597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769,616.10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41F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3,848,080.50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2B67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34,632.72 </w:t>
            </w:r>
          </w:p>
        </w:tc>
      </w:tr>
      <w:tr w:rsidR="00E03C81" w:rsidRPr="00E03C81" w14:paraId="23253E49" w14:textId="77777777" w:rsidTr="00E03C81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CC17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70EF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BEVACIZUMABUM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68CB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1715F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25mg/ml-16ml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70D0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6BE7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7D20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900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E003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1,508,985.00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8D1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3,017,970.00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4F1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27,161.73 </w:t>
            </w:r>
          </w:p>
        </w:tc>
      </w:tr>
      <w:tr w:rsidR="00E03C81" w:rsidRPr="00E03C81" w14:paraId="778B7997" w14:textId="77777777" w:rsidTr="00E03C81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4604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1FCF1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BEVACIZUMABUM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17C3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6716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25mg/ml-4ml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9D4E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D917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0BEB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900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F190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0E2F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F811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03C81" w:rsidRPr="00E03C81" w14:paraId="5B1834C8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498C1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50A8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BLEOMYCINUM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2359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pulb pt sol inj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E931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15mg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D7381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04C2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9211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7F4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38,034.00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80B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152,136.00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D5D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1,369.22 </w:t>
            </w:r>
          </w:p>
        </w:tc>
      </w:tr>
      <w:tr w:rsidR="00E03C81" w:rsidRPr="00E03C81" w14:paraId="03ED0916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DD10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88A0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CARBOPLATINUM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406E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8EBD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10mg/ml-60ml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D360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B188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A132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DF7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26,624.40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C6E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133,122.00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705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1,198.10 </w:t>
            </w:r>
          </w:p>
        </w:tc>
      </w:tr>
      <w:tr w:rsidR="00E03C81" w:rsidRPr="00E03C81" w14:paraId="2130180D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2430C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2E3B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CARFILZOMIBUM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70B2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pulb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45E1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A80A7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80E1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007D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1,080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C9E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1,656,838.80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4F2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4,970,516.40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8513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44,734.65 </w:t>
            </w:r>
          </w:p>
        </w:tc>
      </w:tr>
      <w:tr w:rsidR="00E03C81" w:rsidRPr="00E03C81" w14:paraId="4688FEAD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75ECC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C9B2B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CEMIPLIMABUM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9790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56C3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350mg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57649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B579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AC77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180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0BF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392,337.36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38E1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3,923,373.60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FF74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35,310.36 </w:t>
            </w:r>
          </w:p>
        </w:tc>
      </w:tr>
      <w:tr w:rsidR="00E03C81" w:rsidRPr="00E03C81" w14:paraId="4C27062E" w14:textId="77777777" w:rsidTr="00E03C81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EFE27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8E6B3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CHLORAMBUCILUM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73446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compr film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D33B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544CE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compr film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4019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A779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1,800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7CC3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1,362.00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27F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   4,086.00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F2F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36.77 </w:t>
            </w:r>
          </w:p>
        </w:tc>
      </w:tr>
      <w:tr w:rsidR="00E03C81" w:rsidRPr="00E03C81" w14:paraId="6BAC06DC" w14:textId="77777777" w:rsidTr="00E03C81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4EB81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B70B4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CLOFARABINUM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F961C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E9F97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1mg/ml-20ml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D4197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209C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E9F2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CAB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110,379.00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EA15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551,895.00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CBD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4,967.06 </w:t>
            </w:r>
          </w:p>
        </w:tc>
      </w:tr>
      <w:tr w:rsidR="00E03C81" w:rsidRPr="00E03C81" w14:paraId="24943E05" w14:textId="77777777" w:rsidTr="00E03C81">
        <w:trPr>
          <w:trHeight w:val="6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2261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4F980" w14:textId="77777777" w:rsid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COMBINATII (PERTUZUMABUM+</w:t>
            </w:r>
          </w:p>
          <w:p w14:paraId="5183B1D6" w14:textId="28A69453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TRASTUZUMABUM)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A4D56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sol inj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5B9F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1200mg/600mg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C8E9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86D3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3C4C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90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FBD0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681,329.10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29FC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4,087,974.60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9711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36,791.77 </w:t>
            </w:r>
          </w:p>
        </w:tc>
      </w:tr>
      <w:tr w:rsidR="00E03C81" w:rsidRPr="00E03C81" w14:paraId="59C1B7CF" w14:textId="77777777" w:rsidTr="00E03C81">
        <w:trPr>
          <w:trHeight w:val="6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0D4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8EE36" w14:textId="77777777" w:rsid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COMBINATII (PERTUZUMABUM+</w:t>
            </w:r>
          </w:p>
          <w:p w14:paraId="5D370163" w14:textId="03346E52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TRASTUZUMABUM)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D189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sol inj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4583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600mg/600mg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8A17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9B75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B9E3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90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FFF9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CA5F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9353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03C81" w:rsidRPr="00E03C81" w14:paraId="08375A24" w14:textId="77777777" w:rsidTr="00E03C81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5662C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DAE5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CYTARABINUM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6A303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sol inj/perf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88EA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20mg/ml-5ml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520A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FF1A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900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8C3E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13D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44,118.00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1FD5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294,120.00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0A7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2,647.08 </w:t>
            </w:r>
          </w:p>
        </w:tc>
      </w:tr>
      <w:tr w:rsidR="00E03C81" w:rsidRPr="00E03C81" w14:paraId="2E78F2DD" w14:textId="77777777" w:rsidTr="00E03C81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C190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38AC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DACTINOMICINUM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FC97C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pulb pt sol inj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1880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500mcg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CDA5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65B2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1DB9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900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4E06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57,000.00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13E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342,000.00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131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3,078.00 </w:t>
            </w:r>
          </w:p>
        </w:tc>
      </w:tr>
      <w:tr w:rsidR="00E03C81" w:rsidRPr="00E03C81" w14:paraId="1F0AED33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9CC0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4BD73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DARATUMUMABUM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4B25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sol inj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A1A47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120mg/ml-15ml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F06DD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036F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872D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AFA0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609,766.20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64A4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6,097,662.00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C769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54,878.96 </w:t>
            </w:r>
          </w:p>
        </w:tc>
      </w:tr>
      <w:tr w:rsidR="00E03C81" w:rsidRPr="00E03C81" w14:paraId="715A2BB8" w14:textId="77777777" w:rsidTr="00E03C81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A802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2AAE9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DENOSUMAB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39193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sol inj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48D0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120mg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3B44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634F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6F91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EB69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69,200.40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FDE6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692,004.00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49D5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6,228.04 </w:t>
            </w:r>
          </w:p>
        </w:tc>
      </w:tr>
      <w:tr w:rsidR="00E03C81" w:rsidRPr="00E03C81" w14:paraId="5AEFF9CA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C2CA7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9D16B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DOXORUBICINUM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3CC0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77121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2mg/ml-5ml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BC2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 5ml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039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E335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900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1A15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7,104.00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6973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21,312.00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481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191.81 </w:t>
            </w:r>
          </w:p>
        </w:tc>
      </w:tr>
      <w:tr w:rsidR="00E03C81" w:rsidRPr="00E03C81" w14:paraId="42CD036E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EAD66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EF4E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DOXORUBICINUM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6FDE5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6ECD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2mg/ml-10ml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EC37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 10ml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DA57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05B6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1,200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E33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21,411.00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B057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85,644.00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EC3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770.80 </w:t>
            </w:r>
          </w:p>
        </w:tc>
      </w:tr>
      <w:tr w:rsidR="00E03C81" w:rsidRPr="00E03C81" w14:paraId="08A35949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650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4D39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DOXORUBICINUM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64E33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2EE8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2mg/ml-50ml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51EB0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 50ml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0C86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2833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1D3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36,144.00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CE60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108,432.00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1B55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975.89 </w:t>
            </w:r>
          </w:p>
        </w:tc>
      </w:tr>
      <w:tr w:rsidR="00E03C81" w:rsidRPr="00E03C81" w14:paraId="5912BDB2" w14:textId="77777777" w:rsidTr="00E03C81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EAF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7987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DURVALUMABUM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1F69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E9A8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50mg/ml-120mg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B47EC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ED97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B74A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480E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365,302.50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2770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1,461,210.00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D22C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13,150.89 </w:t>
            </w:r>
          </w:p>
        </w:tc>
      </w:tr>
      <w:tr w:rsidR="00E03C81" w:rsidRPr="00E03C81" w14:paraId="53BF82A6" w14:textId="77777777" w:rsidTr="00E03C81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3C17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223D0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DURVALUMABUM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493C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6932F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50mg/ml-500mg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95401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93B6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95CA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5D11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4A97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4E9B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03C81" w:rsidRPr="00E03C81" w14:paraId="5FFDBBE6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3FB2F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834F5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EPIRUBICINUM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470A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sol inj/perf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25B6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2mg/ml-25ml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898BE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7836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5229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1,200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BE9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31,446.00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976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125,784.00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1D3F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1,132.06 </w:t>
            </w:r>
          </w:p>
        </w:tc>
      </w:tr>
      <w:tr w:rsidR="00E03C81" w:rsidRPr="00E03C81" w14:paraId="3F05823C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E415F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E92AF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EPIRUBICINUM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E0DC1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pulb pt sol inj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27836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A73F3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244B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241D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900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68B1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37,734.00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2765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113,202.00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000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1,018.82 </w:t>
            </w:r>
          </w:p>
        </w:tc>
      </w:tr>
      <w:tr w:rsidR="00E03C81" w:rsidRPr="00E03C81" w14:paraId="6E43F96E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20246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E2666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ETOPOSIDUM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3F14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BB23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20mg/ml-5ml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0D32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6917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5180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1,800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738B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16,572.00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5F6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49,716.00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FBCF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447.44 </w:t>
            </w:r>
          </w:p>
        </w:tc>
      </w:tr>
      <w:tr w:rsidR="00E03C81" w:rsidRPr="00E03C81" w14:paraId="5C47AB05" w14:textId="77777777" w:rsidTr="00E03C81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4EADF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334D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ETOPOSIDUM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009E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8DA4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20mg/ml-10ml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ABD3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F41D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EB48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900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EE7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23,400.00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25BF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70,200.00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D40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631.80 </w:t>
            </w:r>
          </w:p>
        </w:tc>
      </w:tr>
      <w:tr w:rsidR="00E03C81" w:rsidRPr="00E03C81" w14:paraId="19F4B171" w14:textId="77777777" w:rsidTr="00E03C8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8D6C7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462B6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ETOPOSIDUM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BD8D3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 moi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A087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100mg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3BA23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 moi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A2B0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08D5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DDD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10,670.40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9B15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53,352.00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58E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480.17 </w:t>
            </w:r>
          </w:p>
        </w:tc>
      </w:tr>
      <w:tr w:rsidR="00E03C81" w:rsidRPr="00E03C81" w14:paraId="2912B84B" w14:textId="77777777" w:rsidTr="00E03C8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7FFA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6E3E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ETOPOSIDUM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2375E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 moi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2BCD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30D40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 moi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09DF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7DA3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B6F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4,598.40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4EF0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27,590.40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0BC1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248.31 </w:t>
            </w:r>
          </w:p>
        </w:tc>
      </w:tr>
      <w:tr w:rsidR="00E03C81" w:rsidRPr="00E03C81" w14:paraId="062F8834" w14:textId="77777777" w:rsidTr="00E03C81">
        <w:trPr>
          <w:trHeight w:val="5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CC2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96CE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FILGRASTIMUM (G-CSF)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4C219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sol inj/perf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7188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12MU/0,2ml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54FB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seringa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A9F8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796C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1,500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E1F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41,622.00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435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416,220.00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56C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3,745.98 </w:t>
            </w:r>
          </w:p>
        </w:tc>
      </w:tr>
      <w:tr w:rsidR="00E03C81" w:rsidRPr="00E03C81" w14:paraId="2C952699" w14:textId="77777777" w:rsidTr="00E03C81">
        <w:trPr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F50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DDC7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FILGRASTIMUM (G-CSF)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FE540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sol inj/perf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A932E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70MU/0,73ml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D17C3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seringa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7BB2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05B2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1,500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7A0B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E5E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2DC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03C81" w:rsidRPr="00E03C81" w14:paraId="0A1D23D3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67B1E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E2F4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FLUDARABINUM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96B1F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pulb pt sol inj/perf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F6F6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25mg/ml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1DF6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EDC6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94E0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4E50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28,658.40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0CF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71,646.00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E2A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644.81 </w:t>
            </w:r>
          </w:p>
        </w:tc>
      </w:tr>
      <w:tr w:rsidR="00E03C81" w:rsidRPr="00E03C81" w14:paraId="27FB8E59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41DD0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864F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FLUOROURACILUM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63E9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inj/perf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CA936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50mg/ml-5ml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43B7C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DDBD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5F65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875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7,854.00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48A1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78,540.00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1B4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706.86 </w:t>
            </w:r>
          </w:p>
        </w:tc>
      </w:tr>
      <w:tr w:rsidR="00E03C81" w:rsidRPr="00E03C81" w14:paraId="5747CBC9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0A31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E142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FLUOROURACILUM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90CB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inj/perf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A9B4F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50mg/ml-10ml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4E7DD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CBAC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5CC6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093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5,586.00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9BC3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27,930.00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496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251.37 </w:t>
            </w:r>
          </w:p>
        </w:tc>
      </w:tr>
      <w:tr w:rsidR="00E03C81" w:rsidRPr="00E03C81" w14:paraId="34ECBD5D" w14:textId="77777777" w:rsidTr="00E03C81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1AFE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6924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FLUOROURACILUM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77C33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inj/perf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47D6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50mg/ml-20ml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BC033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0797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2,400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2C5C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8CA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49,464.00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BF16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123,660.00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7AB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1,112.94 </w:t>
            </w:r>
          </w:p>
        </w:tc>
      </w:tr>
      <w:tr w:rsidR="00E03C81" w:rsidRPr="00E03C81" w14:paraId="16D8B0D3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979A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D69A4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GEMTUZUMAB OZOGAMICIN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A8E39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pulb pt 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EEBC9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8580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2456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C863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734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526,833.30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3C3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10,536,666.00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213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94,829.99 </w:t>
            </w:r>
          </w:p>
        </w:tc>
      </w:tr>
      <w:tr w:rsidR="00E03C81" w:rsidRPr="00E03C81" w14:paraId="3807C248" w14:textId="77777777" w:rsidTr="001408F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440B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3201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GLITERITINIB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3F9DC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compr film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55A6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996B3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compr film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5235" w14:textId="7E3D9925" w:rsidR="00E03C81" w:rsidRPr="00E03C81" w:rsidRDefault="001408F9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746C" w14:textId="7FC42277" w:rsidR="00E03C81" w:rsidRPr="00E03C81" w:rsidRDefault="001408F9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43C6" w14:textId="67C3A3C9" w:rsidR="00E03C81" w:rsidRPr="00E03C81" w:rsidRDefault="001408F9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38,279.22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FC64" w14:textId="4F571843" w:rsidR="00E03C81" w:rsidRPr="00E03C81" w:rsidRDefault="001408F9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114,837.66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4CBC" w14:textId="220FD70D" w:rsidR="00E03C81" w:rsidRPr="00E03C81" w:rsidRDefault="001408F9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1,033.54</w:t>
            </w:r>
          </w:p>
        </w:tc>
      </w:tr>
      <w:tr w:rsidR="00E03C81" w:rsidRPr="00E03C81" w14:paraId="7D1E3084" w14:textId="77777777" w:rsidTr="00E03C8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512E9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3247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HYDROXYCARBAMIDUM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A2546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4AB93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500mg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6E24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4FED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900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0F4A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5BB5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    834.30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EFB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   2,781.00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2BD4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25.03 </w:t>
            </w:r>
          </w:p>
        </w:tc>
      </w:tr>
      <w:tr w:rsidR="00E03C81" w:rsidRPr="00E03C81" w14:paraId="21CA4A88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82341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D2C49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IFOSFAMIDUM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8C4C9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pulb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22BD0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7876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6725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990F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1,200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AB24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40,434.00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63F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161,736.00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A791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1,455.62 </w:t>
            </w:r>
          </w:p>
        </w:tc>
      </w:tr>
      <w:tr w:rsidR="00E03C81" w:rsidRPr="00E03C81" w14:paraId="472F5A34" w14:textId="77777777" w:rsidTr="00E03C81">
        <w:trPr>
          <w:trHeight w:val="9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A099D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FAD70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IRINOTECANUM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DA6F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BF0C7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4.3mg/ml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0FD66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1CAE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04F7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7C0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233,162.40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F68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1,165,812.00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AA4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10,492.31 </w:t>
            </w:r>
          </w:p>
        </w:tc>
      </w:tr>
      <w:tr w:rsidR="00E03C81" w:rsidRPr="00E03C81" w14:paraId="461B5D16" w14:textId="77777777" w:rsidTr="00E03C81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478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88FDB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LENALIDOMIDUM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BCF9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54C09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2DC39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4036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38BA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630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FAA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24,859.80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E221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248,598.00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FE8D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2,237.38 </w:t>
            </w:r>
          </w:p>
        </w:tc>
      </w:tr>
      <w:tr w:rsidR="00E03C81" w:rsidRPr="00E03C81" w14:paraId="5220112B" w14:textId="77777777" w:rsidTr="00E03C81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E41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2258B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LENALIDOMIDUM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72CC0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C80E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A6F91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F05B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B55D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630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969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D91B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B301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03C81" w:rsidRPr="00E03C81" w14:paraId="3775F910" w14:textId="77777777" w:rsidTr="00E03C81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765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C9C2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LENALIDOMIDUM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FAA96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0003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15mg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592B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D0DE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A771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630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8F3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F44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D8FB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03C81" w:rsidRPr="00E03C81" w14:paraId="177981CF" w14:textId="77777777" w:rsidTr="00E03C81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B986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A13F0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LENALIDOMIDUM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B91E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8980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25mg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DAB06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D487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2699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630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701B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A24F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9D1F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03C81" w:rsidRPr="00E03C81" w14:paraId="56041E75" w14:textId="77777777" w:rsidTr="00E03C8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5A9F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6DC79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LOMUSTINUM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4E31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836EF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40mg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018EF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65D0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9FFF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900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E5C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25,075.80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2170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125,379.00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96F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1,128.41 </w:t>
            </w:r>
          </w:p>
        </w:tc>
      </w:tr>
      <w:tr w:rsidR="00E03C81" w:rsidRPr="00E03C81" w14:paraId="15FBB340" w14:textId="77777777" w:rsidTr="00E03C8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1515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A1A1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MELPHALANUM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8F4FE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compr film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BBD77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06E8C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compr film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D57D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F414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1,800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6AAB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2,520.00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264B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   7,560.00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F4F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68.04 </w:t>
            </w:r>
          </w:p>
        </w:tc>
      </w:tr>
      <w:tr w:rsidR="00E03C81" w:rsidRPr="00E03C81" w14:paraId="5ADA1D42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859F7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05004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MERCAPTOPURINUM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A89E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compr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89A8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D684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compr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B5A7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4,500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82F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9,000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359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11,385.00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86E6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22,770.00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0E9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204.93 </w:t>
            </w:r>
          </w:p>
        </w:tc>
      </w:tr>
      <w:tr w:rsidR="00E03C81" w:rsidRPr="00E03C81" w14:paraId="3A45FB5A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15BB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89BE7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METHOTREXATUM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1C2B6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compr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7992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2,5mg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A7F19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compr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C271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1,500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3328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7,500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51A9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1,260.00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88D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   6,300.00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DF79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56.70 </w:t>
            </w:r>
          </w:p>
        </w:tc>
      </w:tr>
      <w:tr w:rsidR="00E03C81" w:rsidRPr="00E03C81" w14:paraId="7F9CEE3D" w14:textId="77777777" w:rsidTr="00E03C81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86FB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33014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METHOTREXATUM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82C4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inj/perf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6B446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5000mg/50ml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EA22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2311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F5AD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D806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21,383.40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206B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106,917.00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723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962.25 </w:t>
            </w:r>
          </w:p>
        </w:tc>
      </w:tr>
      <w:tr w:rsidR="00E03C81" w:rsidRPr="00E03C81" w14:paraId="53ABC114" w14:textId="77777777" w:rsidTr="00E03C81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C8BD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D0C9F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MIDOSTAURINUM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A09F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 moi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D89F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25mg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2DA3E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 moi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4CC5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1003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3,360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12E3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62,031.65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7977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310,158.24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8C65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2,791.42 </w:t>
            </w:r>
          </w:p>
        </w:tc>
      </w:tr>
      <w:tr w:rsidR="00E03C81" w:rsidRPr="00E03C81" w14:paraId="4E84162A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AF38E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E7FE1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NELARABINUM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CA6C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77B3D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5mg/ml-50ml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F7D3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BD2E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75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7BA2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BB3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93,203.25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CE4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372,813.00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5FB3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3,355.32 </w:t>
            </w:r>
          </w:p>
        </w:tc>
      </w:tr>
      <w:tr w:rsidR="00E03C81" w:rsidRPr="00E03C81" w14:paraId="365B70D4" w14:textId="77777777" w:rsidTr="00E03C81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35AE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F27A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NIVOLUMABUM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2256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12560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10mg/ml-100mg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3A89F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9FF3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180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BFF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480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4A63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1,050,895.80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8D0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2,802,388.80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7140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25,221.50 </w:t>
            </w:r>
          </w:p>
        </w:tc>
      </w:tr>
      <w:tr w:rsidR="00E03C81" w:rsidRPr="00E03C81" w14:paraId="0DFAD886" w14:textId="77777777" w:rsidTr="00E03C81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40E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B5149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NIVOLUMABUM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A362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C982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10mg/ml-40mg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651D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2D28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90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0EE7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96A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2DC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14D2F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03C81" w:rsidRPr="00E03C81" w14:paraId="7816AB46" w14:textId="77777777" w:rsidTr="00E03C81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34FD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AC379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OXALIPLATINUM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9D2A6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2EE0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5mg/ml-10ml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2D743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192F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CC82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1,200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660D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60,394.50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DDD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161,052.00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124C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1,449.47 </w:t>
            </w:r>
          </w:p>
        </w:tc>
      </w:tr>
      <w:tr w:rsidR="00E03C81" w:rsidRPr="00E03C81" w14:paraId="07F4CA0A" w14:textId="77777777" w:rsidTr="00E03C81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8914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8866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OXALIPLATINUM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9EC5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CE99F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5mg/ml-20ml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B6A0E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6723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9191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1,200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383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C6A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271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03C81" w:rsidRPr="00E03C81" w14:paraId="7EF3CF5E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795B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723CF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OXALIPLATINUM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59AFD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786C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5mg/ml-40ml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A0983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A72E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90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5937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7417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36,696.60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596B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122,322.00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2727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1,100.90 </w:t>
            </w:r>
          </w:p>
        </w:tc>
      </w:tr>
      <w:tr w:rsidR="00E03C81" w:rsidRPr="00E03C81" w14:paraId="1475E4CA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73EEF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64559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PACLITAXELUM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F17BC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E6E2C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6mg/ml-43.33ml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576E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A155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FC90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137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26,684.70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1034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213,477.60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6F69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1,921.30 </w:t>
            </w:r>
          </w:p>
        </w:tc>
      </w:tr>
      <w:tr w:rsidR="00E03C81" w:rsidRPr="00E03C81" w14:paraId="68184A07" w14:textId="77777777" w:rsidTr="00E03C81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6E477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75CD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PEGASPARGASUM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21D2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pulb pt sol inj/perf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5CBC6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3750 UI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7139D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6013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A446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66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218,829.30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D47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875,317.20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D8D5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7,877.85 </w:t>
            </w:r>
          </w:p>
        </w:tc>
      </w:tr>
      <w:tr w:rsidR="00E03C81" w:rsidRPr="00E03C81" w14:paraId="3CA365B3" w14:textId="77777777" w:rsidTr="00E03C81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CE8E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FB125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PEMETREXEDUM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BC05F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FAD8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25mg/ml-20ml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072D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DD21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FCDA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0413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9,709.68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0E50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72,822.60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02D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655.40 </w:t>
            </w:r>
          </w:p>
        </w:tc>
      </w:tr>
      <w:tr w:rsidR="00E03C81" w:rsidRPr="00E03C81" w14:paraId="4C4BC9BB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14B3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F1F85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PEMBROLIZUMABUM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9276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97E7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25mg/ml-4ml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4C80F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CFD3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AC8A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10A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1,381,929.60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0345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6,909,648.00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67E7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62,186.83 </w:t>
            </w:r>
          </w:p>
        </w:tc>
      </w:tr>
      <w:tr w:rsidR="00E03C81" w:rsidRPr="00E03C81" w14:paraId="37EB476C" w14:textId="77777777" w:rsidTr="00E03C81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E959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lastRenderedPageBreak/>
              <w:t>54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2A9B6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POLATUZUMAB VEDOTIN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595A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pulb pt 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B7FD6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140mg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40FD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199B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0902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3FF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1,719,620.40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769E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34,392,408.00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525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309,531.67 </w:t>
            </w:r>
          </w:p>
        </w:tc>
      </w:tr>
      <w:tr w:rsidR="00E03C81" w:rsidRPr="00E03C81" w14:paraId="1F52D817" w14:textId="77777777" w:rsidTr="00E03C81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D65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DEAB1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POLATUZUMAB VEDOTIN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17F8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pulb pt 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59E0D" w14:textId="037CCB09" w:rsidR="00E03C81" w:rsidRPr="00E03C81" w:rsidRDefault="009909B8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  <w:r w:rsidR="00E03C81" w:rsidRPr="00E03C81">
              <w:rPr>
                <w:rFonts w:eastAsia="Times New Roman"/>
                <w:sz w:val="16"/>
                <w:szCs w:val="16"/>
              </w:rPr>
              <w:t>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D5447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15DD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92AE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FD6B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D46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47C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03C81" w:rsidRPr="00E03C81" w14:paraId="4E04D12E" w14:textId="77777777" w:rsidTr="00E03C8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8BDAD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55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16F16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PROCARBAZINUM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F85A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6DEF1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3686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926F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83C4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CF11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17,190.00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A95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85,950.00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A3EF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773.55 </w:t>
            </w:r>
          </w:p>
        </w:tc>
      </w:tr>
      <w:tr w:rsidR="00E03C81" w:rsidRPr="00E03C81" w14:paraId="1C04D932" w14:textId="77777777" w:rsidTr="00E03C81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A4E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73D6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RITUXIMABUM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B8750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2DB50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100mg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437F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0FDE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8B45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900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B05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701,110.20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F84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1,840,473.00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A85D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16,564.26 </w:t>
            </w:r>
          </w:p>
        </w:tc>
      </w:tr>
      <w:tr w:rsidR="00E03C81" w:rsidRPr="00E03C81" w14:paraId="31CFC758" w14:textId="77777777" w:rsidTr="00E03C81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0BB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80A74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RITUXIMABUM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5F83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FD63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500mg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977A3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6D87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180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8832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450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A9D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DE5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9B2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03C81" w:rsidRPr="00E03C81" w14:paraId="1E2CD06F" w14:textId="77777777" w:rsidTr="00E03C8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F451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9B607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RUXOLITINIBUM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9195E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compr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ED10F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7293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compr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9A5C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168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BFE5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1,680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936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18,427.92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9144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184,279.20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C149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1,658.51 </w:t>
            </w:r>
          </w:p>
        </w:tc>
      </w:tr>
      <w:tr w:rsidR="00E03C81" w:rsidRPr="00E03C81" w14:paraId="6E6744F7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4EDA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E8D91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TEMSIROLIMUSUM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9C25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conc+solv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1C5E6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1BBCE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B0F6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D97B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374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53,013.24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42D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176,710.80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F37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1,590.40 </w:t>
            </w:r>
          </w:p>
        </w:tc>
      </w:tr>
      <w:tr w:rsidR="00E03C81" w:rsidRPr="00E03C81" w14:paraId="1F3622BA" w14:textId="77777777" w:rsidTr="00E03C8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DBA09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59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6A57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TIOGUANINUM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78B6C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compr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C6E00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4BF9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compr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78D8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B569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1,500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46C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5,010.00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EF27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25,050.00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8C59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225.45 </w:t>
            </w:r>
          </w:p>
        </w:tc>
      </w:tr>
      <w:tr w:rsidR="00E03C81" w:rsidRPr="00E03C81" w14:paraId="0447A1AE" w14:textId="77777777" w:rsidTr="00E03C81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FEB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F188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TRASTUZUMABUM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C25A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pulb pt 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CEC6D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150mg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7085B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8771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C19C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430E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65,873.64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519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164,684.10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0DA7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1,482.16 </w:t>
            </w:r>
          </w:p>
        </w:tc>
      </w:tr>
      <w:tr w:rsidR="00E03C81" w:rsidRPr="00E03C81" w14:paraId="075B68BA" w14:textId="77777777" w:rsidTr="00E03C81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33C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A240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TRASTUZUMABUM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4F13D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pulb pt 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7A30D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420mg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70729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76C8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83B0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D726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88F9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8CD3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03C81" w:rsidRPr="00E03C81" w14:paraId="06F6C73A" w14:textId="77777777" w:rsidTr="00E03C81">
        <w:trPr>
          <w:trHeight w:val="49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5487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09848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TRASTUZUMABUM EMTANSINUM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EE8CF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pulb pt 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62131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100mg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4466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5241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5EFB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9514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141,888.00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0E8F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709,440.00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6C2D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6,384.96 </w:t>
            </w:r>
          </w:p>
        </w:tc>
      </w:tr>
      <w:tr w:rsidR="00E03C81" w:rsidRPr="00E03C81" w14:paraId="4D48DA66" w14:textId="77777777" w:rsidTr="00E03C81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BD7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3077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TRASTUZUMABUM EMTANSINUM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2AD76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pulb pt 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54F0D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160mg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66EA2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E637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89A6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6B97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41D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BC76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03C81" w:rsidRPr="00E03C81" w14:paraId="337DBA6C" w14:textId="77777777" w:rsidTr="00E03C8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F6B98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F9FAD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TRETINOINUM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D9AA0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 moi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19961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10mg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6135A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caps moi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39DD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1,500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A8C7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12,000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BDCC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26,700.00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1D57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213,600.00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7177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1,922.40 </w:t>
            </w:r>
          </w:p>
        </w:tc>
      </w:tr>
      <w:tr w:rsidR="00E03C81" w:rsidRPr="00E03C81" w14:paraId="77B1A0C4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5930E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63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76769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VINORELBINUM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71391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conc pt sol perf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6752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1mg/ml-10ml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8F39D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flac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D2CF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23F1" w14:textId="77777777" w:rsidR="00E03C81" w:rsidRPr="00E03C81" w:rsidRDefault="00E03C81" w:rsidP="00E03C81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BF1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1,185.00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072A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             11,850.00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8B02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03C81">
              <w:rPr>
                <w:rFonts w:eastAsia="Times New Roman"/>
                <w:color w:val="000000"/>
                <w:sz w:val="16"/>
                <w:szCs w:val="16"/>
              </w:rPr>
              <w:t xml:space="preserve">                 106.65 </w:t>
            </w:r>
          </w:p>
        </w:tc>
      </w:tr>
      <w:tr w:rsidR="00E03C81" w:rsidRPr="00E03C81" w14:paraId="6E9A9EC0" w14:textId="77777777" w:rsidTr="00E03C8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1859F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01FDE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E03C81">
              <w:rPr>
                <w:rFonts w:eastAsia="Times New Roman"/>
                <w:b/>
                <w:bCs/>
                <w:sz w:val="16"/>
                <w:szCs w:val="16"/>
              </w:rPr>
              <w:t>Total(f TVA)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37245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3AD1E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50887" w14:textId="77777777" w:rsidR="00E03C81" w:rsidRPr="00E03C81" w:rsidRDefault="00E03C81" w:rsidP="00E03C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F877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A367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8CC5" w14:textId="41D0353B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14,</w:t>
            </w:r>
            <w:r w:rsidR="001408F9">
              <w:rPr>
                <w:rFonts w:eastAsia="Times New Roman"/>
                <w:sz w:val="16"/>
                <w:szCs w:val="16"/>
              </w:rPr>
              <w:t>060,678.72</w:t>
            </w:r>
            <w:r w:rsidRPr="00E03C81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400D" w14:textId="1A63244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03C81">
              <w:rPr>
                <w:rFonts w:eastAsia="Times New Roman"/>
                <w:sz w:val="16"/>
                <w:szCs w:val="16"/>
              </w:rPr>
              <w:t xml:space="preserve">    </w:t>
            </w:r>
            <w:r w:rsidR="001408F9">
              <w:rPr>
                <w:rFonts w:eastAsia="Times New Roman"/>
                <w:sz w:val="16"/>
                <w:szCs w:val="16"/>
              </w:rPr>
              <w:t>100,908,603.90</w:t>
            </w:r>
            <w:r w:rsidRPr="00E03C81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0E70" w14:textId="77777777" w:rsidR="00E03C81" w:rsidRPr="00E03C81" w:rsidRDefault="00E03C81" w:rsidP="00E03C81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10E939F5" w14:textId="77777777" w:rsidR="00883A1D" w:rsidRDefault="00883A1D" w:rsidP="00FB2736">
      <w:pPr>
        <w:spacing w:after="0" w:line="240" w:lineRule="auto"/>
        <w:rPr>
          <w:lang w:val="fr-FR"/>
        </w:rPr>
      </w:pPr>
    </w:p>
    <w:p w14:paraId="6892CC76" w14:textId="77777777" w:rsidR="00883A1D" w:rsidRPr="001408F9" w:rsidRDefault="00883A1D" w:rsidP="00FB2736">
      <w:pPr>
        <w:spacing w:after="0" w:line="240" w:lineRule="auto"/>
        <w:rPr>
          <w:lang w:val="fr-FR"/>
        </w:rPr>
      </w:pPr>
      <w:bookmarkStart w:id="0" w:name="_GoBack"/>
      <w:bookmarkEnd w:id="0"/>
    </w:p>
    <w:p w14:paraId="62BAC2D3" w14:textId="77777777" w:rsidR="00AA59CB" w:rsidRDefault="00AA59CB" w:rsidP="00FB2736">
      <w:pPr>
        <w:spacing w:after="0" w:line="240" w:lineRule="auto"/>
        <w:rPr>
          <w:lang w:val="fr-FR"/>
        </w:rPr>
      </w:pPr>
    </w:p>
    <w:p w14:paraId="31D11170" w14:textId="77777777" w:rsidR="00E93324" w:rsidRPr="006D2926" w:rsidRDefault="00E93324" w:rsidP="00FB2736">
      <w:pPr>
        <w:spacing w:after="0" w:line="240" w:lineRule="auto"/>
        <w:rPr>
          <w:lang w:val="fr-FR"/>
        </w:rPr>
      </w:pPr>
    </w:p>
    <w:p w14:paraId="3C96C809" w14:textId="77777777" w:rsidR="003C6218" w:rsidRDefault="003C6218" w:rsidP="00883A1D">
      <w:pPr>
        <w:spacing w:after="0" w:line="240" w:lineRule="auto"/>
        <w:rPr>
          <w:bCs/>
          <w:lang w:val="ro-RO"/>
        </w:rPr>
      </w:pPr>
    </w:p>
    <w:p w14:paraId="7F84CCA5" w14:textId="77777777" w:rsidR="00E93324" w:rsidRDefault="00E93324" w:rsidP="00E93324">
      <w:pPr>
        <w:spacing w:after="0" w:line="240" w:lineRule="auto"/>
        <w:rPr>
          <w:lang w:val="fr-FR"/>
        </w:rPr>
      </w:pPr>
    </w:p>
    <w:p w14:paraId="24ABCBCE" w14:textId="77777777" w:rsidR="00FB2736" w:rsidRPr="0021667A" w:rsidRDefault="00FB2736" w:rsidP="008002C9">
      <w:pPr>
        <w:spacing w:after="0" w:line="240" w:lineRule="auto"/>
        <w:jc w:val="center"/>
        <w:rPr>
          <w:b/>
          <w:bCs/>
          <w:sz w:val="20"/>
          <w:szCs w:val="20"/>
          <w:lang w:val="ro-RO"/>
        </w:rPr>
      </w:pPr>
    </w:p>
    <w:p w14:paraId="6DB66D08" w14:textId="77777777" w:rsidR="006D2926" w:rsidRPr="0021667A" w:rsidRDefault="006D2926" w:rsidP="008002C9">
      <w:pPr>
        <w:spacing w:after="0" w:line="240" w:lineRule="auto"/>
        <w:jc w:val="center"/>
        <w:rPr>
          <w:b/>
          <w:bCs/>
          <w:sz w:val="20"/>
          <w:szCs w:val="20"/>
          <w:lang w:val="ro-RO"/>
        </w:rPr>
      </w:pPr>
    </w:p>
    <w:p w14:paraId="0A81CBE3" w14:textId="77777777" w:rsidR="003C6218" w:rsidRDefault="003C6218" w:rsidP="00FB2736">
      <w:pPr>
        <w:spacing w:after="0" w:line="240" w:lineRule="auto"/>
        <w:rPr>
          <w:bCs/>
          <w:sz w:val="20"/>
          <w:szCs w:val="20"/>
          <w:lang w:val="ro-RO"/>
        </w:rPr>
      </w:pPr>
    </w:p>
    <w:p w14:paraId="3077803C" w14:textId="77777777" w:rsidR="003C6218" w:rsidRDefault="003C6218" w:rsidP="003C6218">
      <w:pPr>
        <w:spacing w:after="0" w:line="240" w:lineRule="auto"/>
        <w:rPr>
          <w:lang w:val="fr-FR"/>
        </w:rPr>
      </w:pPr>
    </w:p>
    <w:p w14:paraId="737F3D2F" w14:textId="77777777" w:rsidR="003C6218" w:rsidRDefault="003C6218" w:rsidP="00FB2736">
      <w:pPr>
        <w:spacing w:after="0" w:line="240" w:lineRule="auto"/>
        <w:rPr>
          <w:bCs/>
          <w:sz w:val="20"/>
          <w:szCs w:val="20"/>
          <w:lang w:val="ro-RO"/>
        </w:rPr>
      </w:pPr>
    </w:p>
    <w:p w14:paraId="735B2789" w14:textId="77777777" w:rsidR="003C6218" w:rsidRPr="0021667A" w:rsidRDefault="003C6218" w:rsidP="00FB2736">
      <w:pPr>
        <w:spacing w:after="0" w:line="240" w:lineRule="auto"/>
        <w:rPr>
          <w:bCs/>
          <w:sz w:val="20"/>
          <w:szCs w:val="20"/>
          <w:lang w:val="ro-RO"/>
        </w:rPr>
      </w:pPr>
    </w:p>
    <w:p w14:paraId="0B08AF87" w14:textId="77777777" w:rsidR="00DA38B7" w:rsidRDefault="00DA38B7" w:rsidP="00AA59CB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</w:rPr>
      </w:pPr>
    </w:p>
    <w:p w14:paraId="67429227" w14:textId="77777777" w:rsidR="00A07D41" w:rsidRDefault="00A07D41" w:rsidP="00AA59CB">
      <w:pPr>
        <w:spacing w:after="0" w:line="240" w:lineRule="auto"/>
        <w:rPr>
          <w:rFonts w:eastAsia="Times New Roman" w:cs="Times New Roman"/>
          <w:b/>
          <w:bCs/>
          <w:color w:val="000000"/>
        </w:rPr>
      </w:pPr>
    </w:p>
    <w:p w14:paraId="7FEDC046" w14:textId="77777777" w:rsidR="00947F53" w:rsidRDefault="00947F53" w:rsidP="00947F53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5EF64306" w14:textId="77777777" w:rsidR="003A190E" w:rsidRDefault="003A190E" w:rsidP="003A190E">
      <w:pPr>
        <w:spacing w:after="0" w:line="240" w:lineRule="auto"/>
        <w:jc w:val="both"/>
        <w:rPr>
          <w:b/>
          <w:bCs/>
          <w:i/>
          <w:lang w:val="es-ES"/>
        </w:rPr>
      </w:pPr>
    </w:p>
    <w:p w14:paraId="2876384A" w14:textId="77777777" w:rsidR="00947F53" w:rsidRDefault="00947F53" w:rsidP="003A190E">
      <w:pPr>
        <w:spacing w:after="0" w:line="240" w:lineRule="auto"/>
        <w:jc w:val="both"/>
        <w:rPr>
          <w:b/>
          <w:bCs/>
          <w:i/>
          <w:lang w:val="es-ES"/>
        </w:rPr>
      </w:pPr>
    </w:p>
    <w:p w14:paraId="5A5A3311" w14:textId="77777777" w:rsidR="00B126F9" w:rsidRPr="004533CC" w:rsidRDefault="00B126F9" w:rsidP="004533CC">
      <w:pPr>
        <w:spacing w:after="0" w:line="240" w:lineRule="auto"/>
        <w:rPr>
          <w:b/>
          <w:bCs/>
          <w:lang w:val="ro-RO"/>
        </w:rPr>
      </w:pPr>
    </w:p>
    <w:sectPr w:rsidR="00B126F9" w:rsidRPr="004533CC" w:rsidSect="0090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968D0" w14:textId="77777777" w:rsidR="00DB0B5F" w:rsidRDefault="00DB0B5F" w:rsidP="001D1A31">
      <w:pPr>
        <w:spacing w:after="0" w:line="240" w:lineRule="auto"/>
      </w:pPr>
      <w:r>
        <w:separator/>
      </w:r>
    </w:p>
  </w:endnote>
  <w:endnote w:type="continuationSeparator" w:id="0">
    <w:p w14:paraId="13781E90" w14:textId="77777777" w:rsidR="00DB0B5F" w:rsidRDefault="00DB0B5F" w:rsidP="001D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e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FHFFF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B9C56" w14:textId="77777777" w:rsidR="00DB0B5F" w:rsidRDefault="00DB0B5F" w:rsidP="001D1A31">
      <w:pPr>
        <w:spacing w:after="0" w:line="240" w:lineRule="auto"/>
      </w:pPr>
      <w:r>
        <w:separator/>
      </w:r>
    </w:p>
  </w:footnote>
  <w:footnote w:type="continuationSeparator" w:id="0">
    <w:p w14:paraId="1B5A06C8" w14:textId="77777777" w:rsidR="00DB0B5F" w:rsidRDefault="00DB0B5F" w:rsidP="001D1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</w:abstractNum>
  <w:abstractNum w:abstractNumId="2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62322C2"/>
    <w:multiLevelType w:val="multilevel"/>
    <w:tmpl w:val="538A4C20"/>
    <w:numStyleLink w:val="ImportedStyle2"/>
  </w:abstractNum>
  <w:abstractNum w:abstractNumId="4" w15:restartNumberingAfterBreak="0">
    <w:nsid w:val="07696A0C"/>
    <w:multiLevelType w:val="hybridMultilevel"/>
    <w:tmpl w:val="0BDE8596"/>
    <w:numStyleLink w:val="ImportedStyle24"/>
  </w:abstractNum>
  <w:abstractNum w:abstractNumId="5" w15:restartNumberingAfterBreak="0">
    <w:nsid w:val="07AF736A"/>
    <w:multiLevelType w:val="hybridMultilevel"/>
    <w:tmpl w:val="0BDE8596"/>
    <w:styleLink w:val="ImportedStyle24"/>
    <w:lvl w:ilvl="0" w:tplc="2ECCB4E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AA153C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948E70">
      <w:start w:val="1"/>
      <w:numFmt w:val="lowerRoman"/>
      <w:lvlText w:val="%3."/>
      <w:lvlJc w:val="left"/>
      <w:pPr>
        <w:ind w:left="1440" w:hanging="6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884EA2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925C10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E662D0">
      <w:start w:val="1"/>
      <w:numFmt w:val="lowerRoman"/>
      <w:lvlText w:val="%6."/>
      <w:lvlJc w:val="left"/>
      <w:pPr>
        <w:ind w:left="3600" w:hanging="5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1CA3B8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D8B838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F857B6">
      <w:start w:val="1"/>
      <w:numFmt w:val="lowerRoman"/>
      <w:lvlText w:val="%9."/>
      <w:lvlJc w:val="left"/>
      <w:pPr>
        <w:ind w:left="5760" w:hanging="5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9B5EC4"/>
    <w:multiLevelType w:val="hybridMultilevel"/>
    <w:tmpl w:val="8178627E"/>
    <w:lvl w:ilvl="0" w:tplc="2EB43F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FA688F"/>
    <w:multiLevelType w:val="hybridMultilevel"/>
    <w:tmpl w:val="26F4D7E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25386"/>
    <w:multiLevelType w:val="hybridMultilevel"/>
    <w:tmpl w:val="01F4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410A0F"/>
    <w:multiLevelType w:val="hybridMultilevel"/>
    <w:tmpl w:val="C8F2842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D980A33"/>
    <w:multiLevelType w:val="hybridMultilevel"/>
    <w:tmpl w:val="5D46A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6712D0"/>
    <w:multiLevelType w:val="multilevel"/>
    <w:tmpl w:val="0A7807C2"/>
    <w:lvl w:ilvl="0">
      <w:start w:val="1"/>
      <w:numFmt w:val="bullet"/>
      <w:pStyle w:val="CharCh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2" w15:restartNumberingAfterBreak="0">
    <w:nsid w:val="25EC0318"/>
    <w:multiLevelType w:val="hybridMultilevel"/>
    <w:tmpl w:val="A41A2758"/>
    <w:lvl w:ilvl="0" w:tplc="2EB43FE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A52F59"/>
    <w:multiLevelType w:val="hybridMultilevel"/>
    <w:tmpl w:val="5BA43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A02432"/>
    <w:multiLevelType w:val="hybridMultilevel"/>
    <w:tmpl w:val="1ABCF72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365C2"/>
    <w:multiLevelType w:val="hybridMultilevel"/>
    <w:tmpl w:val="5C0CA1D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354529"/>
    <w:multiLevelType w:val="hybridMultilevel"/>
    <w:tmpl w:val="8318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6665"/>
    <w:multiLevelType w:val="hybridMultilevel"/>
    <w:tmpl w:val="E18AE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223F35"/>
    <w:multiLevelType w:val="hybridMultilevel"/>
    <w:tmpl w:val="7E56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C3590"/>
    <w:multiLevelType w:val="hybridMultilevel"/>
    <w:tmpl w:val="4AFAB082"/>
    <w:lvl w:ilvl="0" w:tplc="7F5A3FE2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B7E21"/>
    <w:multiLevelType w:val="hybridMultilevel"/>
    <w:tmpl w:val="9B34A87E"/>
    <w:lvl w:ilvl="0" w:tplc="68EA73F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A033CD"/>
    <w:multiLevelType w:val="hybridMultilevel"/>
    <w:tmpl w:val="BA10A66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2" w15:restartNumberingAfterBreak="0">
    <w:nsid w:val="4A0A2836"/>
    <w:multiLevelType w:val="hybridMultilevel"/>
    <w:tmpl w:val="ADBED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6F1450"/>
    <w:multiLevelType w:val="multilevel"/>
    <w:tmpl w:val="CDD03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474"/>
        </w:tabs>
        <w:ind w:left="1474" w:hanging="1114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upperLetter"/>
      <w:pStyle w:val="CharChar1CaracterCaracter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pStyle w:val="CharCharCaracterCaracterCaracterCaracterCharCharCharCharCharCharCaracterCaracter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28A2492"/>
    <w:multiLevelType w:val="hybridMultilevel"/>
    <w:tmpl w:val="1DFEF256"/>
    <w:lvl w:ilvl="0" w:tplc="B46E52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0617925"/>
    <w:multiLevelType w:val="hybridMultilevel"/>
    <w:tmpl w:val="9F8C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24A10"/>
    <w:multiLevelType w:val="hybridMultilevel"/>
    <w:tmpl w:val="4374294C"/>
    <w:lvl w:ilvl="0" w:tplc="2EB43F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8BE5D48"/>
    <w:multiLevelType w:val="hybridMultilevel"/>
    <w:tmpl w:val="C87E1B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D753E8"/>
    <w:multiLevelType w:val="multilevel"/>
    <w:tmpl w:val="538A4C20"/>
    <w:styleLink w:val="ImportedStyle2"/>
    <w:lvl w:ilvl="0">
      <w:start w:val="1"/>
      <w:numFmt w:val="decimal"/>
      <w:lvlText w:val="%1."/>
      <w:lvlJc w:val="left"/>
      <w:pPr>
        <w:tabs>
          <w:tab w:val="num" w:pos="1416"/>
        </w:tabs>
        <w:ind w:left="432" w:firstLine="5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576" w:firstLine="5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20" w:firstLine="5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864" w:firstLine="5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008" w:firstLine="5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152" w:firstLine="5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296" w:firstLine="5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440" w:firstLine="5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1584" w:firstLine="11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1"/>
  </w:num>
  <w:num w:numId="2">
    <w:abstractNumId w:val="23"/>
  </w:num>
  <w:num w:numId="3">
    <w:abstractNumId w:val="26"/>
  </w:num>
  <w:num w:numId="4">
    <w:abstractNumId w:val="20"/>
  </w:num>
  <w:num w:numId="5">
    <w:abstractNumId w:val="8"/>
  </w:num>
  <w:num w:numId="6">
    <w:abstractNumId w:val="6"/>
  </w:num>
  <w:num w:numId="7">
    <w:abstractNumId w:val="24"/>
  </w:num>
  <w:num w:numId="8">
    <w:abstractNumId w:val="12"/>
  </w:num>
  <w:num w:numId="9">
    <w:abstractNumId w:val="7"/>
  </w:num>
  <w:num w:numId="10">
    <w:abstractNumId w:val="14"/>
  </w:num>
  <w:num w:numId="11">
    <w:abstractNumId w:val="10"/>
  </w:num>
  <w:num w:numId="12">
    <w:abstractNumId w:val="17"/>
  </w:num>
  <w:num w:numId="13">
    <w:abstractNumId w:val="22"/>
  </w:num>
  <w:num w:numId="14">
    <w:abstractNumId w:val="15"/>
  </w:num>
  <w:num w:numId="15">
    <w:abstractNumId w:val="21"/>
  </w:num>
  <w:num w:numId="16">
    <w:abstractNumId w:val="9"/>
  </w:num>
  <w:num w:numId="17">
    <w:abstractNumId w:val="16"/>
  </w:num>
  <w:num w:numId="18">
    <w:abstractNumId w:val="13"/>
  </w:num>
  <w:num w:numId="19">
    <w:abstractNumId w:val="25"/>
  </w:num>
  <w:num w:numId="20">
    <w:abstractNumId w:val="1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43"/>
    <w:rsid w:val="00002772"/>
    <w:rsid w:val="00003F34"/>
    <w:rsid w:val="00004408"/>
    <w:rsid w:val="000160FF"/>
    <w:rsid w:val="0002777D"/>
    <w:rsid w:val="00027816"/>
    <w:rsid w:val="00030540"/>
    <w:rsid w:val="000315ED"/>
    <w:rsid w:val="00032087"/>
    <w:rsid w:val="00032791"/>
    <w:rsid w:val="000351D2"/>
    <w:rsid w:val="00036545"/>
    <w:rsid w:val="00036932"/>
    <w:rsid w:val="00041F2B"/>
    <w:rsid w:val="000424B8"/>
    <w:rsid w:val="0004438E"/>
    <w:rsid w:val="000454B2"/>
    <w:rsid w:val="0004704D"/>
    <w:rsid w:val="00047A07"/>
    <w:rsid w:val="00052903"/>
    <w:rsid w:val="00063443"/>
    <w:rsid w:val="000634F6"/>
    <w:rsid w:val="00067654"/>
    <w:rsid w:val="00067A49"/>
    <w:rsid w:val="00067EA1"/>
    <w:rsid w:val="00072915"/>
    <w:rsid w:val="00072DC7"/>
    <w:rsid w:val="000746CA"/>
    <w:rsid w:val="000766E9"/>
    <w:rsid w:val="000777E7"/>
    <w:rsid w:val="0008060C"/>
    <w:rsid w:val="00081BCC"/>
    <w:rsid w:val="000837C3"/>
    <w:rsid w:val="00084F5F"/>
    <w:rsid w:val="00085131"/>
    <w:rsid w:val="00085DCF"/>
    <w:rsid w:val="00087A1B"/>
    <w:rsid w:val="000920A7"/>
    <w:rsid w:val="00096F11"/>
    <w:rsid w:val="000A4A2F"/>
    <w:rsid w:val="000A656B"/>
    <w:rsid w:val="000A6ADA"/>
    <w:rsid w:val="000B3DC5"/>
    <w:rsid w:val="000B585B"/>
    <w:rsid w:val="000B70B6"/>
    <w:rsid w:val="000B7CD4"/>
    <w:rsid w:val="000C077A"/>
    <w:rsid w:val="000C1145"/>
    <w:rsid w:val="000D3D9E"/>
    <w:rsid w:val="000E0153"/>
    <w:rsid w:val="000E56BD"/>
    <w:rsid w:val="000E62E0"/>
    <w:rsid w:val="000E7B99"/>
    <w:rsid w:val="000F067A"/>
    <w:rsid w:val="000F15A3"/>
    <w:rsid w:val="000F2299"/>
    <w:rsid w:val="000F26E7"/>
    <w:rsid w:val="000F2F49"/>
    <w:rsid w:val="000F7667"/>
    <w:rsid w:val="000F7BDC"/>
    <w:rsid w:val="0010487B"/>
    <w:rsid w:val="00104D11"/>
    <w:rsid w:val="0010543C"/>
    <w:rsid w:val="0011018B"/>
    <w:rsid w:val="00112D27"/>
    <w:rsid w:val="001130AB"/>
    <w:rsid w:val="00113893"/>
    <w:rsid w:val="00116C0D"/>
    <w:rsid w:val="00117B25"/>
    <w:rsid w:val="00122066"/>
    <w:rsid w:val="001242EA"/>
    <w:rsid w:val="001266CD"/>
    <w:rsid w:val="0012777C"/>
    <w:rsid w:val="0012784E"/>
    <w:rsid w:val="00130412"/>
    <w:rsid w:val="00134506"/>
    <w:rsid w:val="00135711"/>
    <w:rsid w:val="00137AA7"/>
    <w:rsid w:val="001408F9"/>
    <w:rsid w:val="00141332"/>
    <w:rsid w:val="00141576"/>
    <w:rsid w:val="00141954"/>
    <w:rsid w:val="00145B9D"/>
    <w:rsid w:val="001507BA"/>
    <w:rsid w:val="00156EEF"/>
    <w:rsid w:val="0016391F"/>
    <w:rsid w:val="001714B4"/>
    <w:rsid w:val="00174244"/>
    <w:rsid w:val="00180C6E"/>
    <w:rsid w:val="0019618B"/>
    <w:rsid w:val="001A43B2"/>
    <w:rsid w:val="001B3270"/>
    <w:rsid w:val="001B3D48"/>
    <w:rsid w:val="001B539F"/>
    <w:rsid w:val="001B674C"/>
    <w:rsid w:val="001B71E7"/>
    <w:rsid w:val="001B7E5F"/>
    <w:rsid w:val="001C4C66"/>
    <w:rsid w:val="001C63F5"/>
    <w:rsid w:val="001D1A31"/>
    <w:rsid w:val="001D271A"/>
    <w:rsid w:val="001D4211"/>
    <w:rsid w:val="001D571B"/>
    <w:rsid w:val="001D754C"/>
    <w:rsid w:val="001E325E"/>
    <w:rsid w:val="001E5CED"/>
    <w:rsid w:val="001F006D"/>
    <w:rsid w:val="001F29C1"/>
    <w:rsid w:val="00202A81"/>
    <w:rsid w:val="002105D9"/>
    <w:rsid w:val="0021288A"/>
    <w:rsid w:val="0021667A"/>
    <w:rsid w:val="002206D2"/>
    <w:rsid w:val="00221248"/>
    <w:rsid w:val="002214F2"/>
    <w:rsid w:val="00221BB1"/>
    <w:rsid w:val="00226C68"/>
    <w:rsid w:val="00227404"/>
    <w:rsid w:val="00230ACF"/>
    <w:rsid w:val="00234235"/>
    <w:rsid w:val="0023466B"/>
    <w:rsid w:val="00235576"/>
    <w:rsid w:val="00237BDB"/>
    <w:rsid w:val="00237E5A"/>
    <w:rsid w:val="002429EF"/>
    <w:rsid w:val="00242F8F"/>
    <w:rsid w:val="00243E00"/>
    <w:rsid w:val="00244513"/>
    <w:rsid w:val="00245130"/>
    <w:rsid w:val="002467F2"/>
    <w:rsid w:val="0025189A"/>
    <w:rsid w:val="00252B4B"/>
    <w:rsid w:val="00253AB4"/>
    <w:rsid w:val="0026004C"/>
    <w:rsid w:val="002627CF"/>
    <w:rsid w:val="00267F0C"/>
    <w:rsid w:val="00270A49"/>
    <w:rsid w:val="002713CF"/>
    <w:rsid w:val="00271E89"/>
    <w:rsid w:val="00275CED"/>
    <w:rsid w:val="00276E38"/>
    <w:rsid w:val="002777B3"/>
    <w:rsid w:val="00277FC4"/>
    <w:rsid w:val="00281EA3"/>
    <w:rsid w:val="002849E7"/>
    <w:rsid w:val="00285660"/>
    <w:rsid w:val="00286613"/>
    <w:rsid w:val="002871BC"/>
    <w:rsid w:val="0029143C"/>
    <w:rsid w:val="0029260E"/>
    <w:rsid w:val="00293E8B"/>
    <w:rsid w:val="002944C7"/>
    <w:rsid w:val="002944E0"/>
    <w:rsid w:val="002952C2"/>
    <w:rsid w:val="002A428E"/>
    <w:rsid w:val="002B0F39"/>
    <w:rsid w:val="002B125F"/>
    <w:rsid w:val="002B136F"/>
    <w:rsid w:val="002B3348"/>
    <w:rsid w:val="002B55F7"/>
    <w:rsid w:val="002B6FA8"/>
    <w:rsid w:val="002C1A39"/>
    <w:rsid w:val="002C7762"/>
    <w:rsid w:val="002C7F8E"/>
    <w:rsid w:val="002D408C"/>
    <w:rsid w:val="002D73BC"/>
    <w:rsid w:val="002D7B25"/>
    <w:rsid w:val="002E0619"/>
    <w:rsid w:val="002E556B"/>
    <w:rsid w:val="002E5F4D"/>
    <w:rsid w:val="002E6E29"/>
    <w:rsid w:val="002F083C"/>
    <w:rsid w:val="002F1582"/>
    <w:rsid w:val="002F2804"/>
    <w:rsid w:val="002F54E9"/>
    <w:rsid w:val="002F7A51"/>
    <w:rsid w:val="003046A0"/>
    <w:rsid w:val="00307A6C"/>
    <w:rsid w:val="003108BE"/>
    <w:rsid w:val="003110F4"/>
    <w:rsid w:val="00311B7D"/>
    <w:rsid w:val="003136FD"/>
    <w:rsid w:val="00314315"/>
    <w:rsid w:val="00314E66"/>
    <w:rsid w:val="00315029"/>
    <w:rsid w:val="00325E50"/>
    <w:rsid w:val="003276C7"/>
    <w:rsid w:val="00331C71"/>
    <w:rsid w:val="003332E6"/>
    <w:rsid w:val="0033333C"/>
    <w:rsid w:val="00335D54"/>
    <w:rsid w:val="003423D2"/>
    <w:rsid w:val="00343089"/>
    <w:rsid w:val="003524AB"/>
    <w:rsid w:val="00361957"/>
    <w:rsid w:val="00361CF8"/>
    <w:rsid w:val="00362890"/>
    <w:rsid w:val="0036390D"/>
    <w:rsid w:val="00365849"/>
    <w:rsid w:val="00370C00"/>
    <w:rsid w:val="0037210D"/>
    <w:rsid w:val="0037285C"/>
    <w:rsid w:val="00374082"/>
    <w:rsid w:val="003749EF"/>
    <w:rsid w:val="00377980"/>
    <w:rsid w:val="00382F06"/>
    <w:rsid w:val="0039176E"/>
    <w:rsid w:val="00392326"/>
    <w:rsid w:val="00393875"/>
    <w:rsid w:val="00394521"/>
    <w:rsid w:val="003A0BF9"/>
    <w:rsid w:val="003A190E"/>
    <w:rsid w:val="003A2991"/>
    <w:rsid w:val="003A37E0"/>
    <w:rsid w:val="003A51EA"/>
    <w:rsid w:val="003B1A5C"/>
    <w:rsid w:val="003B2B83"/>
    <w:rsid w:val="003B31AE"/>
    <w:rsid w:val="003C190C"/>
    <w:rsid w:val="003C1FFD"/>
    <w:rsid w:val="003C5146"/>
    <w:rsid w:val="003C6218"/>
    <w:rsid w:val="003D20D8"/>
    <w:rsid w:val="003D2693"/>
    <w:rsid w:val="003D3A01"/>
    <w:rsid w:val="003D6B23"/>
    <w:rsid w:val="003E6757"/>
    <w:rsid w:val="003F1B7C"/>
    <w:rsid w:val="003F1C99"/>
    <w:rsid w:val="003F2F3E"/>
    <w:rsid w:val="003F3785"/>
    <w:rsid w:val="003F4ECF"/>
    <w:rsid w:val="003F570B"/>
    <w:rsid w:val="00403288"/>
    <w:rsid w:val="0040523E"/>
    <w:rsid w:val="00407BDB"/>
    <w:rsid w:val="00410BA4"/>
    <w:rsid w:val="00411431"/>
    <w:rsid w:val="00412A00"/>
    <w:rsid w:val="00412B79"/>
    <w:rsid w:val="00413760"/>
    <w:rsid w:val="0041538A"/>
    <w:rsid w:val="00420B67"/>
    <w:rsid w:val="00422A62"/>
    <w:rsid w:val="004237FF"/>
    <w:rsid w:val="00425C2D"/>
    <w:rsid w:val="00425C2E"/>
    <w:rsid w:val="00426734"/>
    <w:rsid w:val="00430263"/>
    <w:rsid w:val="00432458"/>
    <w:rsid w:val="00433857"/>
    <w:rsid w:val="004340EF"/>
    <w:rsid w:val="00434C99"/>
    <w:rsid w:val="00435F70"/>
    <w:rsid w:val="00437EC1"/>
    <w:rsid w:val="00443482"/>
    <w:rsid w:val="00446A78"/>
    <w:rsid w:val="00452222"/>
    <w:rsid w:val="004533CC"/>
    <w:rsid w:val="00457087"/>
    <w:rsid w:val="004610F6"/>
    <w:rsid w:val="00465AD5"/>
    <w:rsid w:val="00465B6D"/>
    <w:rsid w:val="004734A3"/>
    <w:rsid w:val="004766B3"/>
    <w:rsid w:val="00476C4B"/>
    <w:rsid w:val="00476C56"/>
    <w:rsid w:val="0047770B"/>
    <w:rsid w:val="00477DFC"/>
    <w:rsid w:val="004861A7"/>
    <w:rsid w:val="00487876"/>
    <w:rsid w:val="00492143"/>
    <w:rsid w:val="004928CA"/>
    <w:rsid w:val="00496B4B"/>
    <w:rsid w:val="00497E07"/>
    <w:rsid w:val="004A1DBE"/>
    <w:rsid w:val="004C1D40"/>
    <w:rsid w:val="004C1EB3"/>
    <w:rsid w:val="004D072C"/>
    <w:rsid w:val="004D0D4F"/>
    <w:rsid w:val="004D0DB0"/>
    <w:rsid w:val="004D5DC2"/>
    <w:rsid w:val="004E0F43"/>
    <w:rsid w:val="004E1884"/>
    <w:rsid w:val="004E44B1"/>
    <w:rsid w:val="004E619D"/>
    <w:rsid w:val="004E7861"/>
    <w:rsid w:val="004F138E"/>
    <w:rsid w:val="004F399C"/>
    <w:rsid w:val="004F44F6"/>
    <w:rsid w:val="004F4A7F"/>
    <w:rsid w:val="004F6469"/>
    <w:rsid w:val="004F78BB"/>
    <w:rsid w:val="004F7958"/>
    <w:rsid w:val="00501336"/>
    <w:rsid w:val="00501540"/>
    <w:rsid w:val="00503BBD"/>
    <w:rsid w:val="00506197"/>
    <w:rsid w:val="00506984"/>
    <w:rsid w:val="00507398"/>
    <w:rsid w:val="0051289E"/>
    <w:rsid w:val="005173E7"/>
    <w:rsid w:val="00523BCE"/>
    <w:rsid w:val="0052469A"/>
    <w:rsid w:val="00526A8A"/>
    <w:rsid w:val="00526E4C"/>
    <w:rsid w:val="00534A8D"/>
    <w:rsid w:val="00543E28"/>
    <w:rsid w:val="005440D4"/>
    <w:rsid w:val="005463E1"/>
    <w:rsid w:val="005507BD"/>
    <w:rsid w:val="0056703D"/>
    <w:rsid w:val="005727D0"/>
    <w:rsid w:val="00575E32"/>
    <w:rsid w:val="00576957"/>
    <w:rsid w:val="00576A17"/>
    <w:rsid w:val="00580DED"/>
    <w:rsid w:val="00580F4F"/>
    <w:rsid w:val="00582D23"/>
    <w:rsid w:val="00586573"/>
    <w:rsid w:val="005906D6"/>
    <w:rsid w:val="00593702"/>
    <w:rsid w:val="0059577E"/>
    <w:rsid w:val="005962AA"/>
    <w:rsid w:val="005970B0"/>
    <w:rsid w:val="005A34CE"/>
    <w:rsid w:val="005A3E92"/>
    <w:rsid w:val="005A61A8"/>
    <w:rsid w:val="005B7540"/>
    <w:rsid w:val="005C5B2B"/>
    <w:rsid w:val="005C7044"/>
    <w:rsid w:val="005C7460"/>
    <w:rsid w:val="005D1515"/>
    <w:rsid w:val="005D5202"/>
    <w:rsid w:val="005D5B35"/>
    <w:rsid w:val="005D6900"/>
    <w:rsid w:val="005D71E2"/>
    <w:rsid w:val="005E0AA8"/>
    <w:rsid w:val="005E3772"/>
    <w:rsid w:val="005E45A0"/>
    <w:rsid w:val="005E60F2"/>
    <w:rsid w:val="005F33CC"/>
    <w:rsid w:val="005F4886"/>
    <w:rsid w:val="005F5A59"/>
    <w:rsid w:val="00601076"/>
    <w:rsid w:val="00603B9E"/>
    <w:rsid w:val="006045CF"/>
    <w:rsid w:val="0060699F"/>
    <w:rsid w:val="00612512"/>
    <w:rsid w:val="006175CF"/>
    <w:rsid w:val="006177D9"/>
    <w:rsid w:val="00621333"/>
    <w:rsid w:val="00622BBD"/>
    <w:rsid w:val="00624C17"/>
    <w:rsid w:val="0063445F"/>
    <w:rsid w:val="00634C31"/>
    <w:rsid w:val="006411E7"/>
    <w:rsid w:val="0064604B"/>
    <w:rsid w:val="0064757F"/>
    <w:rsid w:val="006505F3"/>
    <w:rsid w:val="00651CB7"/>
    <w:rsid w:val="0065434A"/>
    <w:rsid w:val="0065577B"/>
    <w:rsid w:val="00657BF1"/>
    <w:rsid w:val="00657CB4"/>
    <w:rsid w:val="00661444"/>
    <w:rsid w:val="00661D30"/>
    <w:rsid w:val="00666CF2"/>
    <w:rsid w:val="00671960"/>
    <w:rsid w:val="00671F9B"/>
    <w:rsid w:val="00673CC9"/>
    <w:rsid w:val="00675D86"/>
    <w:rsid w:val="0069015F"/>
    <w:rsid w:val="006A1B2B"/>
    <w:rsid w:val="006A1F62"/>
    <w:rsid w:val="006A4D48"/>
    <w:rsid w:val="006A4EAB"/>
    <w:rsid w:val="006A5E97"/>
    <w:rsid w:val="006A672B"/>
    <w:rsid w:val="006B36CA"/>
    <w:rsid w:val="006B5557"/>
    <w:rsid w:val="006C0355"/>
    <w:rsid w:val="006C0A29"/>
    <w:rsid w:val="006C1C42"/>
    <w:rsid w:val="006C6727"/>
    <w:rsid w:val="006D03A5"/>
    <w:rsid w:val="006D03FA"/>
    <w:rsid w:val="006D196A"/>
    <w:rsid w:val="006D2926"/>
    <w:rsid w:val="006D3111"/>
    <w:rsid w:val="006D486B"/>
    <w:rsid w:val="006E60EA"/>
    <w:rsid w:val="006E616A"/>
    <w:rsid w:val="006E7175"/>
    <w:rsid w:val="00704733"/>
    <w:rsid w:val="007053F7"/>
    <w:rsid w:val="00705783"/>
    <w:rsid w:val="00705E15"/>
    <w:rsid w:val="007065C2"/>
    <w:rsid w:val="00710B49"/>
    <w:rsid w:val="00712798"/>
    <w:rsid w:val="00713331"/>
    <w:rsid w:val="00713BBC"/>
    <w:rsid w:val="00714E59"/>
    <w:rsid w:val="00716400"/>
    <w:rsid w:val="00724AD7"/>
    <w:rsid w:val="00724C2E"/>
    <w:rsid w:val="00733531"/>
    <w:rsid w:val="00733D65"/>
    <w:rsid w:val="00735002"/>
    <w:rsid w:val="00735D05"/>
    <w:rsid w:val="00736D2A"/>
    <w:rsid w:val="00741B83"/>
    <w:rsid w:val="0074224C"/>
    <w:rsid w:val="00750678"/>
    <w:rsid w:val="00751DAA"/>
    <w:rsid w:val="0075249F"/>
    <w:rsid w:val="00753EDA"/>
    <w:rsid w:val="00754287"/>
    <w:rsid w:val="00757E80"/>
    <w:rsid w:val="00763544"/>
    <w:rsid w:val="007636A1"/>
    <w:rsid w:val="00764E26"/>
    <w:rsid w:val="0076724E"/>
    <w:rsid w:val="00767366"/>
    <w:rsid w:val="0076774B"/>
    <w:rsid w:val="00771078"/>
    <w:rsid w:val="007717F2"/>
    <w:rsid w:val="00772434"/>
    <w:rsid w:val="00773569"/>
    <w:rsid w:val="0077551F"/>
    <w:rsid w:val="00776981"/>
    <w:rsid w:val="0077785A"/>
    <w:rsid w:val="00781847"/>
    <w:rsid w:val="00792D4F"/>
    <w:rsid w:val="00794D7A"/>
    <w:rsid w:val="00794D92"/>
    <w:rsid w:val="0079561F"/>
    <w:rsid w:val="00795BE4"/>
    <w:rsid w:val="00797AC6"/>
    <w:rsid w:val="007A0491"/>
    <w:rsid w:val="007A6F81"/>
    <w:rsid w:val="007B00C8"/>
    <w:rsid w:val="007B0297"/>
    <w:rsid w:val="007B2277"/>
    <w:rsid w:val="007B39D7"/>
    <w:rsid w:val="007B7C38"/>
    <w:rsid w:val="007B7FA1"/>
    <w:rsid w:val="007C25C7"/>
    <w:rsid w:val="007C2C8B"/>
    <w:rsid w:val="007C2E56"/>
    <w:rsid w:val="007C3FCE"/>
    <w:rsid w:val="007C4061"/>
    <w:rsid w:val="007C5522"/>
    <w:rsid w:val="007C7ED6"/>
    <w:rsid w:val="007D168D"/>
    <w:rsid w:val="007D3A10"/>
    <w:rsid w:val="007D3B0D"/>
    <w:rsid w:val="007D3B36"/>
    <w:rsid w:val="007D5E77"/>
    <w:rsid w:val="007D7202"/>
    <w:rsid w:val="007E4D02"/>
    <w:rsid w:val="007F0505"/>
    <w:rsid w:val="007F11D7"/>
    <w:rsid w:val="007F1F6E"/>
    <w:rsid w:val="007F2C70"/>
    <w:rsid w:val="007F46B4"/>
    <w:rsid w:val="007F56E1"/>
    <w:rsid w:val="007F5E0E"/>
    <w:rsid w:val="007F621C"/>
    <w:rsid w:val="007F63E2"/>
    <w:rsid w:val="008002C9"/>
    <w:rsid w:val="00801239"/>
    <w:rsid w:val="00801A6E"/>
    <w:rsid w:val="00805516"/>
    <w:rsid w:val="00805C74"/>
    <w:rsid w:val="00810FF7"/>
    <w:rsid w:val="0081330F"/>
    <w:rsid w:val="00813788"/>
    <w:rsid w:val="008149B8"/>
    <w:rsid w:val="00815CB9"/>
    <w:rsid w:val="00815CDC"/>
    <w:rsid w:val="008163C6"/>
    <w:rsid w:val="008204C8"/>
    <w:rsid w:val="008213E9"/>
    <w:rsid w:val="008232DA"/>
    <w:rsid w:val="00823861"/>
    <w:rsid w:val="00824381"/>
    <w:rsid w:val="00834739"/>
    <w:rsid w:val="00834912"/>
    <w:rsid w:val="00841C86"/>
    <w:rsid w:val="00843633"/>
    <w:rsid w:val="00843EF6"/>
    <w:rsid w:val="00845553"/>
    <w:rsid w:val="008455B9"/>
    <w:rsid w:val="00851BF5"/>
    <w:rsid w:val="00854E7D"/>
    <w:rsid w:val="008560DB"/>
    <w:rsid w:val="00856F9F"/>
    <w:rsid w:val="00867FAF"/>
    <w:rsid w:val="00870BF9"/>
    <w:rsid w:val="00873059"/>
    <w:rsid w:val="00873B8D"/>
    <w:rsid w:val="00874A9F"/>
    <w:rsid w:val="008775AC"/>
    <w:rsid w:val="008808BF"/>
    <w:rsid w:val="00880F3B"/>
    <w:rsid w:val="00882778"/>
    <w:rsid w:val="00883A1D"/>
    <w:rsid w:val="00885480"/>
    <w:rsid w:val="008967C8"/>
    <w:rsid w:val="008A2524"/>
    <w:rsid w:val="008A57A3"/>
    <w:rsid w:val="008B6DE4"/>
    <w:rsid w:val="008C410D"/>
    <w:rsid w:val="008C556B"/>
    <w:rsid w:val="008C63BE"/>
    <w:rsid w:val="008D36A6"/>
    <w:rsid w:val="008D3E6C"/>
    <w:rsid w:val="008D4374"/>
    <w:rsid w:val="008D4EDC"/>
    <w:rsid w:val="008E1453"/>
    <w:rsid w:val="008E6591"/>
    <w:rsid w:val="008E6EC3"/>
    <w:rsid w:val="008F2FAE"/>
    <w:rsid w:val="008F384A"/>
    <w:rsid w:val="008F4855"/>
    <w:rsid w:val="008F5BBD"/>
    <w:rsid w:val="00905074"/>
    <w:rsid w:val="00906571"/>
    <w:rsid w:val="00907886"/>
    <w:rsid w:val="00907E5B"/>
    <w:rsid w:val="00910802"/>
    <w:rsid w:val="00916DED"/>
    <w:rsid w:val="00917C50"/>
    <w:rsid w:val="00917D70"/>
    <w:rsid w:val="009215F3"/>
    <w:rsid w:val="009221F1"/>
    <w:rsid w:val="00922615"/>
    <w:rsid w:val="0092429D"/>
    <w:rsid w:val="00924719"/>
    <w:rsid w:val="00925CB6"/>
    <w:rsid w:val="009260E5"/>
    <w:rsid w:val="009262CB"/>
    <w:rsid w:val="009318AA"/>
    <w:rsid w:val="00932334"/>
    <w:rsid w:val="0093263D"/>
    <w:rsid w:val="009327B5"/>
    <w:rsid w:val="009416A0"/>
    <w:rsid w:val="0094368E"/>
    <w:rsid w:val="00945980"/>
    <w:rsid w:val="00947060"/>
    <w:rsid w:val="00947F53"/>
    <w:rsid w:val="00954EAA"/>
    <w:rsid w:val="00956C16"/>
    <w:rsid w:val="00957ADB"/>
    <w:rsid w:val="00967E38"/>
    <w:rsid w:val="00975A6A"/>
    <w:rsid w:val="009844A2"/>
    <w:rsid w:val="00985B4A"/>
    <w:rsid w:val="0098614E"/>
    <w:rsid w:val="009909B8"/>
    <w:rsid w:val="00992622"/>
    <w:rsid w:val="0099549D"/>
    <w:rsid w:val="00995FE5"/>
    <w:rsid w:val="009A581D"/>
    <w:rsid w:val="009A7C87"/>
    <w:rsid w:val="009C2392"/>
    <w:rsid w:val="009C402C"/>
    <w:rsid w:val="009D424F"/>
    <w:rsid w:val="009D47BA"/>
    <w:rsid w:val="009E04EE"/>
    <w:rsid w:val="009E1429"/>
    <w:rsid w:val="009E2CF0"/>
    <w:rsid w:val="009F5FC4"/>
    <w:rsid w:val="009F6199"/>
    <w:rsid w:val="00A01D84"/>
    <w:rsid w:val="00A04D22"/>
    <w:rsid w:val="00A05DBB"/>
    <w:rsid w:val="00A07D41"/>
    <w:rsid w:val="00A10B3C"/>
    <w:rsid w:val="00A160C7"/>
    <w:rsid w:val="00A21E7F"/>
    <w:rsid w:val="00A231D9"/>
    <w:rsid w:val="00A26E6A"/>
    <w:rsid w:val="00A27F3B"/>
    <w:rsid w:val="00A309D0"/>
    <w:rsid w:val="00A310E9"/>
    <w:rsid w:val="00A3341C"/>
    <w:rsid w:val="00A33615"/>
    <w:rsid w:val="00A35FB0"/>
    <w:rsid w:val="00A36AD7"/>
    <w:rsid w:val="00A37090"/>
    <w:rsid w:val="00A37408"/>
    <w:rsid w:val="00A407DE"/>
    <w:rsid w:val="00A511AD"/>
    <w:rsid w:val="00A52342"/>
    <w:rsid w:val="00A52F58"/>
    <w:rsid w:val="00A55C06"/>
    <w:rsid w:val="00A56913"/>
    <w:rsid w:val="00A6097C"/>
    <w:rsid w:val="00A629E9"/>
    <w:rsid w:val="00A720A7"/>
    <w:rsid w:val="00A73737"/>
    <w:rsid w:val="00A73E72"/>
    <w:rsid w:val="00A75844"/>
    <w:rsid w:val="00A847A7"/>
    <w:rsid w:val="00A84D6F"/>
    <w:rsid w:val="00A91236"/>
    <w:rsid w:val="00A92FA9"/>
    <w:rsid w:val="00AA07BD"/>
    <w:rsid w:val="00AA1C86"/>
    <w:rsid w:val="00AA59CB"/>
    <w:rsid w:val="00AA70F5"/>
    <w:rsid w:val="00AB26B6"/>
    <w:rsid w:val="00AB35A4"/>
    <w:rsid w:val="00AB6C19"/>
    <w:rsid w:val="00AB74C3"/>
    <w:rsid w:val="00AC01E9"/>
    <w:rsid w:val="00AC0A75"/>
    <w:rsid w:val="00AC20EB"/>
    <w:rsid w:val="00AC3C52"/>
    <w:rsid w:val="00AC7CA6"/>
    <w:rsid w:val="00AD117A"/>
    <w:rsid w:val="00AD12B4"/>
    <w:rsid w:val="00AD7E55"/>
    <w:rsid w:val="00AE5607"/>
    <w:rsid w:val="00AE5B58"/>
    <w:rsid w:val="00AE76DA"/>
    <w:rsid w:val="00AF1E9C"/>
    <w:rsid w:val="00AF1FA2"/>
    <w:rsid w:val="00AF213C"/>
    <w:rsid w:val="00B01443"/>
    <w:rsid w:val="00B126F9"/>
    <w:rsid w:val="00B12C14"/>
    <w:rsid w:val="00B13280"/>
    <w:rsid w:val="00B13396"/>
    <w:rsid w:val="00B1362E"/>
    <w:rsid w:val="00B166BA"/>
    <w:rsid w:val="00B16C69"/>
    <w:rsid w:val="00B17A52"/>
    <w:rsid w:val="00B17E06"/>
    <w:rsid w:val="00B2315D"/>
    <w:rsid w:val="00B25D4A"/>
    <w:rsid w:val="00B3157B"/>
    <w:rsid w:val="00B32D55"/>
    <w:rsid w:val="00B379A9"/>
    <w:rsid w:val="00B37BB1"/>
    <w:rsid w:val="00B40B34"/>
    <w:rsid w:val="00B47EB4"/>
    <w:rsid w:val="00B543FC"/>
    <w:rsid w:val="00B551DE"/>
    <w:rsid w:val="00B67DB7"/>
    <w:rsid w:val="00B70316"/>
    <w:rsid w:val="00B7458D"/>
    <w:rsid w:val="00B74CD0"/>
    <w:rsid w:val="00B770DC"/>
    <w:rsid w:val="00B7766F"/>
    <w:rsid w:val="00B80D6F"/>
    <w:rsid w:val="00B81371"/>
    <w:rsid w:val="00B821AE"/>
    <w:rsid w:val="00B829AD"/>
    <w:rsid w:val="00B903B2"/>
    <w:rsid w:val="00B90F2D"/>
    <w:rsid w:val="00B92247"/>
    <w:rsid w:val="00B939F4"/>
    <w:rsid w:val="00B948A7"/>
    <w:rsid w:val="00B9682E"/>
    <w:rsid w:val="00BA018D"/>
    <w:rsid w:val="00BA1AAE"/>
    <w:rsid w:val="00BB01CF"/>
    <w:rsid w:val="00BC104E"/>
    <w:rsid w:val="00BC121F"/>
    <w:rsid w:val="00BC2D13"/>
    <w:rsid w:val="00BC3EB6"/>
    <w:rsid w:val="00BC5D44"/>
    <w:rsid w:val="00BD4BB0"/>
    <w:rsid w:val="00BD5436"/>
    <w:rsid w:val="00BD55D3"/>
    <w:rsid w:val="00BD6273"/>
    <w:rsid w:val="00BE5F6F"/>
    <w:rsid w:val="00BE641A"/>
    <w:rsid w:val="00BF11EB"/>
    <w:rsid w:val="00BF3841"/>
    <w:rsid w:val="00BF5873"/>
    <w:rsid w:val="00BF5D02"/>
    <w:rsid w:val="00BF5EC1"/>
    <w:rsid w:val="00BF66A5"/>
    <w:rsid w:val="00BF71C6"/>
    <w:rsid w:val="00C00F93"/>
    <w:rsid w:val="00C03456"/>
    <w:rsid w:val="00C061D0"/>
    <w:rsid w:val="00C07B0F"/>
    <w:rsid w:val="00C128B1"/>
    <w:rsid w:val="00C15231"/>
    <w:rsid w:val="00C223AF"/>
    <w:rsid w:val="00C22467"/>
    <w:rsid w:val="00C225D5"/>
    <w:rsid w:val="00C263BC"/>
    <w:rsid w:val="00C26C9D"/>
    <w:rsid w:val="00C36486"/>
    <w:rsid w:val="00C40A10"/>
    <w:rsid w:val="00C43BD5"/>
    <w:rsid w:val="00C4435E"/>
    <w:rsid w:val="00C44F72"/>
    <w:rsid w:val="00C453E3"/>
    <w:rsid w:val="00C461C5"/>
    <w:rsid w:val="00C55AF2"/>
    <w:rsid w:val="00C61D5F"/>
    <w:rsid w:val="00C66DFA"/>
    <w:rsid w:val="00C67B73"/>
    <w:rsid w:val="00C7053D"/>
    <w:rsid w:val="00C722AA"/>
    <w:rsid w:val="00C73147"/>
    <w:rsid w:val="00C73969"/>
    <w:rsid w:val="00C75771"/>
    <w:rsid w:val="00C7641B"/>
    <w:rsid w:val="00C822EF"/>
    <w:rsid w:val="00C824B6"/>
    <w:rsid w:val="00C828FD"/>
    <w:rsid w:val="00C85D8F"/>
    <w:rsid w:val="00C86E13"/>
    <w:rsid w:val="00C903F9"/>
    <w:rsid w:val="00C9099D"/>
    <w:rsid w:val="00C92DF6"/>
    <w:rsid w:val="00C941E2"/>
    <w:rsid w:val="00C95E0A"/>
    <w:rsid w:val="00CA4C43"/>
    <w:rsid w:val="00CA517A"/>
    <w:rsid w:val="00CA52BE"/>
    <w:rsid w:val="00CB1100"/>
    <w:rsid w:val="00CB2B35"/>
    <w:rsid w:val="00CC0933"/>
    <w:rsid w:val="00CC1AF4"/>
    <w:rsid w:val="00CC1C89"/>
    <w:rsid w:val="00CC7D53"/>
    <w:rsid w:val="00CD0767"/>
    <w:rsid w:val="00CD50E7"/>
    <w:rsid w:val="00CD6A5A"/>
    <w:rsid w:val="00CE4B6F"/>
    <w:rsid w:val="00CE5681"/>
    <w:rsid w:val="00CF15D7"/>
    <w:rsid w:val="00CF1891"/>
    <w:rsid w:val="00CF5A82"/>
    <w:rsid w:val="00CF6225"/>
    <w:rsid w:val="00D023A5"/>
    <w:rsid w:val="00D02D5C"/>
    <w:rsid w:val="00D073BD"/>
    <w:rsid w:val="00D117AD"/>
    <w:rsid w:val="00D12277"/>
    <w:rsid w:val="00D1327F"/>
    <w:rsid w:val="00D1347C"/>
    <w:rsid w:val="00D15CC3"/>
    <w:rsid w:val="00D2020E"/>
    <w:rsid w:val="00D20F5A"/>
    <w:rsid w:val="00D21745"/>
    <w:rsid w:val="00D21C88"/>
    <w:rsid w:val="00D23563"/>
    <w:rsid w:val="00D27CAB"/>
    <w:rsid w:val="00D27FA5"/>
    <w:rsid w:val="00D3060B"/>
    <w:rsid w:val="00D323E0"/>
    <w:rsid w:val="00D34217"/>
    <w:rsid w:val="00D343DE"/>
    <w:rsid w:val="00D4048F"/>
    <w:rsid w:val="00D40AD7"/>
    <w:rsid w:val="00D4214D"/>
    <w:rsid w:val="00D42BE3"/>
    <w:rsid w:val="00D53517"/>
    <w:rsid w:val="00D548BB"/>
    <w:rsid w:val="00D54DA2"/>
    <w:rsid w:val="00D60C20"/>
    <w:rsid w:val="00D625B2"/>
    <w:rsid w:val="00D645DA"/>
    <w:rsid w:val="00D65FA9"/>
    <w:rsid w:val="00D6785B"/>
    <w:rsid w:val="00D71046"/>
    <w:rsid w:val="00D71A6A"/>
    <w:rsid w:val="00D75C35"/>
    <w:rsid w:val="00D77AAB"/>
    <w:rsid w:val="00D77B1F"/>
    <w:rsid w:val="00D8114C"/>
    <w:rsid w:val="00D85839"/>
    <w:rsid w:val="00D86205"/>
    <w:rsid w:val="00D865A4"/>
    <w:rsid w:val="00D92FA8"/>
    <w:rsid w:val="00D96C78"/>
    <w:rsid w:val="00DA0F45"/>
    <w:rsid w:val="00DA38B7"/>
    <w:rsid w:val="00DA4338"/>
    <w:rsid w:val="00DA6FFB"/>
    <w:rsid w:val="00DA7BC1"/>
    <w:rsid w:val="00DB0930"/>
    <w:rsid w:val="00DB0B5F"/>
    <w:rsid w:val="00DB0D40"/>
    <w:rsid w:val="00DB1E7D"/>
    <w:rsid w:val="00DB6AA3"/>
    <w:rsid w:val="00DC0AD8"/>
    <w:rsid w:val="00DC3DD1"/>
    <w:rsid w:val="00DC547D"/>
    <w:rsid w:val="00DC580E"/>
    <w:rsid w:val="00DC607B"/>
    <w:rsid w:val="00DD200B"/>
    <w:rsid w:val="00DD2867"/>
    <w:rsid w:val="00DD6ACC"/>
    <w:rsid w:val="00DE271F"/>
    <w:rsid w:val="00DE2B75"/>
    <w:rsid w:val="00DE4AAF"/>
    <w:rsid w:val="00DE61E0"/>
    <w:rsid w:val="00DF19B5"/>
    <w:rsid w:val="00DF2BD6"/>
    <w:rsid w:val="00DF3E71"/>
    <w:rsid w:val="00DF5365"/>
    <w:rsid w:val="00E03C81"/>
    <w:rsid w:val="00E11B25"/>
    <w:rsid w:val="00E1526B"/>
    <w:rsid w:val="00E176F5"/>
    <w:rsid w:val="00E201B7"/>
    <w:rsid w:val="00E222EC"/>
    <w:rsid w:val="00E25073"/>
    <w:rsid w:val="00E25440"/>
    <w:rsid w:val="00E27045"/>
    <w:rsid w:val="00E41585"/>
    <w:rsid w:val="00E43396"/>
    <w:rsid w:val="00E470CE"/>
    <w:rsid w:val="00E51C4B"/>
    <w:rsid w:val="00E52DA9"/>
    <w:rsid w:val="00E5596C"/>
    <w:rsid w:val="00E60C07"/>
    <w:rsid w:val="00E6423F"/>
    <w:rsid w:val="00E65EE8"/>
    <w:rsid w:val="00E66636"/>
    <w:rsid w:val="00E67DF4"/>
    <w:rsid w:val="00E7083F"/>
    <w:rsid w:val="00E71738"/>
    <w:rsid w:val="00E73CF8"/>
    <w:rsid w:val="00E75F3D"/>
    <w:rsid w:val="00E761F1"/>
    <w:rsid w:val="00E8132A"/>
    <w:rsid w:val="00E83C26"/>
    <w:rsid w:val="00E84AC2"/>
    <w:rsid w:val="00E84D85"/>
    <w:rsid w:val="00E869E7"/>
    <w:rsid w:val="00E910ED"/>
    <w:rsid w:val="00E91DB6"/>
    <w:rsid w:val="00E93324"/>
    <w:rsid w:val="00E9433D"/>
    <w:rsid w:val="00E959D9"/>
    <w:rsid w:val="00EA14DB"/>
    <w:rsid w:val="00EA1C55"/>
    <w:rsid w:val="00EB1C4C"/>
    <w:rsid w:val="00EB349B"/>
    <w:rsid w:val="00EB37BF"/>
    <w:rsid w:val="00EB5C11"/>
    <w:rsid w:val="00EB7519"/>
    <w:rsid w:val="00EC09FD"/>
    <w:rsid w:val="00EC47F2"/>
    <w:rsid w:val="00ED19E9"/>
    <w:rsid w:val="00ED1A61"/>
    <w:rsid w:val="00ED3960"/>
    <w:rsid w:val="00ED46FD"/>
    <w:rsid w:val="00ED54C0"/>
    <w:rsid w:val="00ED6069"/>
    <w:rsid w:val="00EE497C"/>
    <w:rsid w:val="00EF0795"/>
    <w:rsid w:val="00EF22C8"/>
    <w:rsid w:val="00F03EC3"/>
    <w:rsid w:val="00F053A1"/>
    <w:rsid w:val="00F15FC6"/>
    <w:rsid w:val="00F24A31"/>
    <w:rsid w:val="00F27672"/>
    <w:rsid w:val="00F3042A"/>
    <w:rsid w:val="00F31660"/>
    <w:rsid w:val="00F31CE1"/>
    <w:rsid w:val="00F31E07"/>
    <w:rsid w:val="00F33F45"/>
    <w:rsid w:val="00F36559"/>
    <w:rsid w:val="00F36D35"/>
    <w:rsid w:val="00F36EA8"/>
    <w:rsid w:val="00F374B7"/>
    <w:rsid w:val="00F423FB"/>
    <w:rsid w:val="00F4391A"/>
    <w:rsid w:val="00F4532A"/>
    <w:rsid w:val="00F47551"/>
    <w:rsid w:val="00F47636"/>
    <w:rsid w:val="00F53E37"/>
    <w:rsid w:val="00F540F7"/>
    <w:rsid w:val="00F56E8C"/>
    <w:rsid w:val="00F57AF8"/>
    <w:rsid w:val="00F71C10"/>
    <w:rsid w:val="00F73241"/>
    <w:rsid w:val="00F80D0D"/>
    <w:rsid w:val="00F8636D"/>
    <w:rsid w:val="00F8688C"/>
    <w:rsid w:val="00F96ABB"/>
    <w:rsid w:val="00F975EA"/>
    <w:rsid w:val="00FA02A0"/>
    <w:rsid w:val="00FA14BF"/>
    <w:rsid w:val="00FA3525"/>
    <w:rsid w:val="00FA387F"/>
    <w:rsid w:val="00FB2736"/>
    <w:rsid w:val="00FB4911"/>
    <w:rsid w:val="00FB5C42"/>
    <w:rsid w:val="00FB7035"/>
    <w:rsid w:val="00FB7C29"/>
    <w:rsid w:val="00FC350F"/>
    <w:rsid w:val="00FC5697"/>
    <w:rsid w:val="00FC6481"/>
    <w:rsid w:val="00FD0571"/>
    <w:rsid w:val="00FD10D8"/>
    <w:rsid w:val="00FD248B"/>
    <w:rsid w:val="00FD25D4"/>
    <w:rsid w:val="00FE0728"/>
    <w:rsid w:val="00FE0CB7"/>
    <w:rsid w:val="00FE4F1C"/>
    <w:rsid w:val="00FF1212"/>
    <w:rsid w:val="00FF1E5D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27467"/>
  <w15:docId w15:val="{496B887D-6234-4336-B31A-D68AFA25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A31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02C9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02C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02C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aliases w:val="Char"/>
    <w:basedOn w:val="Normal"/>
    <w:next w:val="Normal"/>
    <w:link w:val="Heading4Char"/>
    <w:uiPriority w:val="99"/>
    <w:qFormat/>
    <w:rsid w:val="008002C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02C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02C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o-RO"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02C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24C2E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02C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002C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8002C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8002C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Char Char"/>
    <w:link w:val="Heading4"/>
    <w:uiPriority w:val="99"/>
    <w:locked/>
    <w:rsid w:val="008002C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8002C9"/>
    <w:rPr>
      <w:rFonts w:ascii="Times New Roman" w:hAnsi="Times New Roman" w:cs="Times New Roman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link w:val="Heading6"/>
    <w:uiPriority w:val="99"/>
    <w:locked/>
    <w:rsid w:val="008002C9"/>
    <w:rPr>
      <w:rFonts w:ascii="Times New Roman" w:hAnsi="Times New Roman" w:cs="Times New Roman"/>
      <w:b/>
      <w:bCs/>
      <w:lang w:val="ro-RO" w:eastAsia="ro-RO"/>
    </w:rPr>
  </w:style>
  <w:style w:type="character" w:customStyle="1" w:styleId="Heading7Char">
    <w:name w:val="Heading 7 Char"/>
    <w:link w:val="Heading7"/>
    <w:uiPriority w:val="99"/>
    <w:locked/>
    <w:rsid w:val="008002C9"/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Heading8Char">
    <w:name w:val="Heading 8 Char"/>
    <w:link w:val="Heading8"/>
    <w:uiPriority w:val="99"/>
    <w:semiHidden/>
    <w:locked/>
    <w:rsid w:val="00724C2E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8002C9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1D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1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D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1A31"/>
  </w:style>
  <w:style w:type="paragraph" w:styleId="Footer">
    <w:name w:val="footer"/>
    <w:basedOn w:val="Normal"/>
    <w:link w:val="FooterChar"/>
    <w:uiPriority w:val="99"/>
    <w:rsid w:val="001D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1A31"/>
  </w:style>
  <w:style w:type="paragraph" w:styleId="ListParagraph">
    <w:name w:val="List Paragraph"/>
    <w:basedOn w:val="Normal"/>
    <w:uiPriority w:val="34"/>
    <w:qFormat/>
    <w:rsid w:val="007F5E0E"/>
    <w:pPr>
      <w:ind w:left="720"/>
    </w:pPr>
  </w:style>
  <w:style w:type="paragraph" w:customStyle="1" w:styleId="CaracterCharCharCaracterCharCharCaracterChar">
    <w:name w:val="Caracter Char Char Caracter Char Char Caracter Char"/>
    <w:basedOn w:val="Normal"/>
    <w:uiPriority w:val="99"/>
    <w:rsid w:val="008002C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character" w:customStyle="1" w:styleId="noticetext">
    <w:name w:val="noticetext"/>
    <w:basedOn w:val="DefaultParagraphFont"/>
    <w:uiPriority w:val="99"/>
    <w:rsid w:val="008002C9"/>
  </w:style>
  <w:style w:type="table" w:styleId="TableGrid">
    <w:name w:val="Table Grid"/>
    <w:basedOn w:val="TableNormal"/>
    <w:uiPriority w:val="99"/>
    <w:rsid w:val="008002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002C9"/>
    <w:rPr>
      <w:color w:val="0000FF"/>
      <w:u w:val="single"/>
    </w:rPr>
  </w:style>
  <w:style w:type="character" w:customStyle="1" w:styleId="do1">
    <w:name w:val="do1"/>
    <w:uiPriority w:val="99"/>
    <w:rsid w:val="008002C9"/>
    <w:rPr>
      <w:b/>
      <w:bCs/>
      <w:sz w:val="26"/>
      <w:szCs w:val="26"/>
    </w:rPr>
  </w:style>
  <w:style w:type="paragraph" w:styleId="BodyText">
    <w:name w:val="Body Text"/>
    <w:aliases w:val="block style,Body,Standard paragraph,b"/>
    <w:basedOn w:val="Normal"/>
    <w:link w:val="BodyTextChar2"/>
    <w:qFormat/>
    <w:rsid w:val="008002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2">
    <w:name w:val="Body Text Char2"/>
    <w:aliases w:val="block style Char2,Body Char2,Standard paragraph Char2,b Char1"/>
    <w:link w:val="BodyText"/>
    <w:uiPriority w:val="99"/>
    <w:locked/>
    <w:rsid w:val="008002C9"/>
    <w:rPr>
      <w:rFonts w:ascii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aliases w:val="block style Char,Body Char,Standard paragraph Char,b Char"/>
    <w:basedOn w:val="DefaultParagraphFont"/>
    <w:locked/>
    <w:rsid w:val="000E62E0"/>
  </w:style>
  <w:style w:type="paragraph" w:styleId="Caption">
    <w:name w:val="caption"/>
    <w:basedOn w:val="Normal"/>
    <w:next w:val="Normal"/>
    <w:qFormat/>
    <w:rsid w:val="008002C9"/>
    <w:pPr>
      <w:spacing w:after="0" w:line="240" w:lineRule="auto"/>
    </w:pPr>
    <w:rPr>
      <w:rFonts w:ascii="Garamond" w:eastAsia="Times New Roman" w:hAnsi="Garamond" w:cs="Garamond"/>
      <w:sz w:val="24"/>
      <w:szCs w:val="24"/>
      <w:lang w:val="fr-FR" w:eastAsia="ro-RO"/>
    </w:rPr>
  </w:style>
  <w:style w:type="paragraph" w:styleId="BodyText2">
    <w:name w:val="Body Text 2"/>
    <w:aliases w:val="Body Text Numbered,Body Text 21"/>
    <w:basedOn w:val="Normal"/>
    <w:link w:val="BodyText2Char"/>
    <w:uiPriority w:val="99"/>
    <w:rsid w:val="008002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aliases w:val="Body Text Numbered Char,Body Text 21 Char"/>
    <w:link w:val="BodyText2"/>
    <w:uiPriority w:val="99"/>
    <w:locked/>
    <w:rsid w:val="008002C9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8002C9"/>
    <w:rPr>
      <w:b/>
      <w:bCs/>
    </w:rPr>
  </w:style>
  <w:style w:type="character" w:customStyle="1" w:styleId="noticeheading2">
    <w:name w:val="noticeheading2"/>
    <w:basedOn w:val="DefaultParagraphFont"/>
    <w:uiPriority w:val="99"/>
    <w:rsid w:val="008002C9"/>
  </w:style>
  <w:style w:type="paragraph" w:customStyle="1" w:styleId="Cuprins">
    <w:name w:val="Cuprins"/>
    <w:basedOn w:val="Normal"/>
    <w:uiPriority w:val="99"/>
    <w:rsid w:val="008002C9"/>
    <w:pPr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har1">
    <w:name w:val="Char1"/>
    <w:basedOn w:val="Normal"/>
    <w:uiPriority w:val="99"/>
    <w:rsid w:val="008002C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002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locked/>
    <w:rsid w:val="008002C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002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Text">
    <w:name w:val="Default Text"/>
    <w:basedOn w:val="Normal"/>
    <w:link w:val="DefaultTextChar"/>
    <w:uiPriority w:val="99"/>
    <w:rsid w:val="008002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DefaultTextChar">
    <w:name w:val="Default Text Char"/>
    <w:link w:val="DefaultText"/>
    <w:uiPriority w:val="99"/>
    <w:locked/>
    <w:rsid w:val="008002C9"/>
    <w:rPr>
      <w:rFonts w:ascii="Times New Roman" w:hAnsi="Times New Roman" w:cs="Times New Roman"/>
      <w:sz w:val="20"/>
      <w:szCs w:val="20"/>
      <w:lang w:val="ro-RO"/>
    </w:rPr>
  </w:style>
  <w:style w:type="paragraph" w:styleId="BodyTextIndent3">
    <w:name w:val="Body Text Indent 3"/>
    <w:basedOn w:val="Normal"/>
    <w:link w:val="BodyTextIndent3Char"/>
    <w:uiPriority w:val="99"/>
    <w:rsid w:val="008002C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8002C9"/>
    <w:rPr>
      <w:rFonts w:ascii="Times New Roman" w:hAnsi="Times New Roman" w:cs="Times New Roman"/>
      <w:sz w:val="16"/>
      <w:szCs w:val="16"/>
    </w:rPr>
  </w:style>
  <w:style w:type="paragraph" w:customStyle="1" w:styleId="DefaultText1">
    <w:name w:val="Default Text:1"/>
    <w:basedOn w:val="Normal"/>
    <w:link w:val="DefaultText1Char"/>
    <w:uiPriority w:val="99"/>
    <w:rsid w:val="008002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Text1Char">
    <w:name w:val="Default Text:1 Char"/>
    <w:link w:val="DefaultText1"/>
    <w:uiPriority w:val="99"/>
    <w:locked/>
    <w:rsid w:val="008002C9"/>
    <w:rPr>
      <w:rFonts w:ascii="Times New Roman" w:hAnsi="Times New Roman" w:cs="Times New Roman"/>
      <w:sz w:val="20"/>
      <w:szCs w:val="20"/>
    </w:rPr>
  </w:style>
  <w:style w:type="paragraph" w:customStyle="1" w:styleId="DefaultText2">
    <w:name w:val="Default Text:2"/>
    <w:basedOn w:val="Normal"/>
    <w:uiPriority w:val="99"/>
    <w:rsid w:val="008002C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xl65">
    <w:name w:val="xl65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8002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8002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8002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8002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8002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800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8002C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8002C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el" w:eastAsia="Times New Roman" w:hAnsi="Ariel" w:cs="Ariel"/>
      <w:sz w:val="18"/>
      <w:szCs w:val="18"/>
    </w:rPr>
  </w:style>
  <w:style w:type="paragraph" w:customStyle="1" w:styleId="xl86">
    <w:name w:val="xl86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Verdana"/>
      <w:sz w:val="18"/>
      <w:szCs w:val="18"/>
    </w:rPr>
  </w:style>
  <w:style w:type="paragraph" w:customStyle="1" w:styleId="xl92">
    <w:name w:val="xl92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800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80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character" w:styleId="PageNumber">
    <w:name w:val="page number"/>
    <w:basedOn w:val="DefaultParagraphFont"/>
    <w:uiPriority w:val="99"/>
    <w:rsid w:val="008002C9"/>
  </w:style>
  <w:style w:type="character" w:customStyle="1" w:styleId="email">
    <w:name w:val="email"/>
    <w:basedOn w:val="DefaultParagraphFont"/>
    <w:uiPriority w:val="99"/>
    <w:rsid w:val="008002C9"/>
  </w:style>
  <w:style w:type="character" w:customStyle="1" w:styleId="offscreen">
    <w:name w:val="offscreen"/>
    <w:basedOn w:val="DefaultParagraphFont"/>
    <w:uiPriority w:val="99"/>
    <w:rsid w:val="008002C9"/>
  </w:style>
  <w:style w:type="paragraph" w:customStyle="1" w:styleId="TableText">
    <w:name w:val="Table Text"/>
    <w:basedOn w:val="Normal"/>
    <w:uiPriority w:val="99"/>
    <w:rsid w:val="008002C9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">
    <w:name w:val="Char Char Char Char Char Char"/>
    <w:basedOn w:val="Normal"/>
    <w:uiPriority w:val="99"/>
    <w:rsid w:val="008002C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aracterCharCaracterCharCaracter">
    <w:name w:val="Char Caracter Char Caracter Char Caracter"/>
    <w:basedOn w:val="Normal"/>
    <w:uiPriority w:val="99"/>
    <w:rsid w:val="008002C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8002C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Titlu0">
    <w:name w:val="Titlu 0"/>
    <w:basedOn w:val="Heading1"/>
    <w:autoRedefine/>
    <w:uiPriority w:val="99"/>
    <w:rsid w:val="008002C9"/>
    <w:pPr>
      <w:keepNext w:val="0"/>
      <w:widowControl w:val="0"/>
      <w:tabs>
        <w:tab w:val="left" w:pos="4395"/>
      </w:tabs>
      <w:spacing w:before="0" w:after="0"/>
      <w:ind w:left="113"/>
      <w:jc w:val="center"/>
    </w:pPr>
    <w:rPr>
      <w:rFonts w:ascii="Arial" w:hAnsi="Arial" w:cs="Arial"/>
      <w:kern w:val="0"/>
      <w:sz w:val="40"/>
      <w:szCs w:val="40"/>
      <w:lang w:val="ro-RO" w:eastAsia="ro-RO"/>
    </w:rPr>
  </w:style>
  <w:style w:type="paragraph" w:customStyle="1" w:styleId="Char11">
    <w:name w:val="Char11"/>
    <w:basedOn w:val="Normal"/>
    <w:uiPriority w:val="99"/>
    <w:rsid w:val="008002C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aracter">
    <w:name w:val="Caracter"/>
    <w:basedOn w:val="Normal"/>
    <w:uiPriority w:val="99"/>
    <w:rsid w:val="0080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ticetext1">
    <w:name w:val="noticetext1"/>
    <w:uiPriority w:val="99"/>
    <w:rsid w:val="008002C9"/>
    <w:rPr>
      <w:rFonts w:ascii="Arial" w:hAnsi="Arial" w:cs="Arial"/>
      <w:color w:val="000000"/>
      <w:sz w:val="18"/>
      <w:szCs w:val="18"/>
    </w:rPr>
  </w:style>
  <w:style w:type="paragraph" w:customStyle="1" w:styleId="CharCaracterCharCaracterCharCaracterCharCaracterCharCaracterChar">
    <w:name w:val="Char Caracter Char Caracter Char Caracter Char Caracter Char Caracter Char"/>
    <w:basedOn w:val="Normal"/>
    <w:uiPriority w:val="99"/>
    <w:rsid w:val="008002C9"/>
    <w:pPr>
      <w:widowControl w:val="0"/>
      <w:adjustRightInd w:val="0"/>
      <w:spacing w:after="160" w:line="240" w:lineRule="exact"/>
      <w:jc w:val="both"/>
    </w:pPr>
    <w:rPr>
      <w:rFonts w:ascii="Tahoma" w:eastAsia="Times New Roman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00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8002C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8002C9"/>
    <w:rPr>
      <w:vertAlign w:val="superscript"/>
    </w:rPr>
  </w:style>
  <w:style w:type="character" w:customStyle="1" w:styleId="CharChar9">
    <w:name w:val="Char Char9"/>
    <w:uiPriority w:val="99"/>
    <w:rsid w:val="008002C9"/>
    <w:rPr>
      <w:rFonts w:ascii="Arial" w:hAnsi="Arial" w:cs="Arial"/>
      <w:b/>
      <w:bCs/>
      <w:caps/>
      <w:sz w:val="20"/>
      <w:szCs w:val="20"/>
      <w:lang w:val="en-AU"/>
    </w:rPr>
  </w:style>
  <w:style w:type="character" w:customStyle="1" w:styleId="CharChar8">
    <w:name w:val="Char Char8"/>
    <w:uiPriority w:val="99"/>
    <w:rsid w:val="008002C9"/>
    <w:rPr>
      <w:rFonts w:ascii="Arial" w:hAnsi="Arial" w:cs="Arial"/>
      <w:b/>
      <w:bCs/>
      <w:caps/>
      <w:sz w:val="20"/>
      <w:szCs w:val="20"/>
      <w:lang w:val="en-AU"/>
    </w:rPr>
  </w:style>
  <w:style w:type="character" w:customStyle="1" w:styleId="CharChar6">
    <w:name w:val="Char Char6"/>
    <w:uiPriority w:val="99"/>
    <w:rsid w:val="008002C9"/>
    <w:rPr>
      <w:rFonts w:ascii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8002C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8002C9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02C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8002C9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800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o-RO" w:eastAsia="ar-SA"/>
    </w:rPr>
  </w:style>
  <w:style w:type="character" w:customStyle="1" w:styleId="HTMLPreformattedChar">
    <w:name w:val="HTML Preformatted Char"/>
    <w:link w:val="HTMLPreformatted"/>
    <w:uiPriority w:val="99"/>
    <w:locked/>
    <w:rsid w:val="008002C9"/>
    <w:rPr>
      <w:rFonts w:ascii="Courier New" w:hAnsi="Courier New" w:cs="Courier New"/>
      <w:sz w:val="20"/>
      <w:szCs w:val="20"/>
      <w:lang w:val="ro-RO" w:eastAsia="ar-SA" w:bidi="ar-SA"/>
    </w:rPr>
  </w:style>
  <w:style w:type="paragraph" w:customStyle="1" w:styleId="Caracter1">
    <w:name w:val="Caracter1"/>
    <w:basedOn w:val="Normal"/>
    <w:uiPriority w:val="99"/>
    <w:rsid w:val="0080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maincontent1">
    <w:name w:val="maincontent1"/>
    <w:uiPriority w:val="99"/>
    <w:rsid w:val="008002C9"/>
    <w:rPr>
      <w:rFonts w:ascii="Verdana" w:hAnsi="Verdana" w:cs="Verdana"/>
      <w:color w:val="auto"/>
      <w:sz w:val="18"/>
      <w:szCs w:val="18"/>
    </w:rPr>
  </w:style>
  <w:style w:type="character" w:customStyle="1" w:styleId="BodyTextChar1">
    <w:name w:val="Body Text Char1"/>
    <w:aliases w:val="Body Text Char Char,block style Char1,Body Char1,Standard paragraph Char3,b Char2"/>
    <w:uiPriority w:val="99"/>
    <w:rsid w:val="008002C9"/>
    <w:rPr>
      <w:sz w:val="24"/>
      <w:szCs w:val="24"/>
      <w:lang w:val="ro-RO" w:eastAsia="ro-RO"/>
    </w:rPr>
  </w:style>
  <w:style w:type="paragraph" w:customStyle="1" w:styleId="WW-Default">
    <w:name w:val="WW-Default"/>
    <w:uiPriority w:val="99"/>
    <w:rsid w:val="008002C9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8002C9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val="ro-RO" w:eastAsia="ro-RO"/>
    </w:rPr>
  </w:style>
  <w:style w:type="character" w:customStyle="1" w:styleId="labeldatatext">
    <w:name w:val="labeldatatext"/>
    <w:basedOn w:val="DefaultParagraphFont"/>
    <w:uiPriority w:val="99"/>
    <w:rsid w:val="008002C9"/>
  </w:style>
  <w:style w:type="paragraph" w:customStyle="1" w:styleId="instruct">
    <w:name w:val="instruct"/>
    <w:basedOn w:val="Normal"/>
    <w:uiPriority w:val="99"/>
    <w:rsid w:val="008002C9"/>
    <w:pPr>
      <w:widowControl w:val="0"/>
      <w:autoSpaceDE w:val="0"/>
      <w:autoSpaceDN w:val="0"/>
      <w:adjustRightInd w:val="0"/>
      <w:spacing w:before="40" w:after="40" w:line="240" w:lineRule="auto"/>
    </w:pPr>
    <w:rPr>
      <w:rFonts w:ascii="Arial" w:eastAsia="Times New Roman" w:hAnsi="Arial" w:cs="Arial"/>
      <w:i/>
      <w:iCs/>
      <w:sz w:val="20"/>
      <w:szCs w:val="20"/>
      <w:shd w:val="clear" w:color="auto" w:fill="E0E0E0"/>
      <w:lang w:val="ro-RO" w:eastAsia="sk-SK"/>
    </w:rPr>
  </w:style>
  <w:style w:type="paragraph" w:customStyle="1" w:styleId="bulletX1">
    <w:name w:val="bulletX1"/>
    <w:basedOn w:val="Normal"/>
    <w:uiPriority w:val="99"/>
    <w:rsid w:val="008002C9"/>
    <w:pPr>
      <w:spacing w:after="0" w:line="240" w:lineRule="auto"/>
      <w:ind w:left="360" w:hanging="360"/>
    </w:pPr>
    <w:rPr>
      <w:rFonts w:ascii="Arial" w:eastAsia="Times New Roman" w:hAnsi="Arial" w:cs="Arial"/>
      <w:sz w:val="20"/>
      <w:szCs w:val="20"/>
      <w:lang w:val="ro-RO"/>
    </w:rPr>
  </w:style>
  <w:style w:type="paragraph" w:customStyle="1" w:styleId="normal1">
    <w:name w:val="normal1"/>
    <w:basedOn w:val="Normal"/>
    <w:uiPriority w:val="99"/>
    <w:rsid w:val="008002C9"/>
    <w:pPr>
      <w:tabs>
        <w:tab w:val="num" w:pos="720"/>
      </w:tabs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customStyle="1" w:styleId="CVTitle">
    <w:name w:val="CV Title"/>
    <w:basedOn w:val="Normal"/>
    <w:uiPriority w:val="99"/>
    <w:rsid w:val="008002C9"/>
    <w:pPr>
      <w:tabs>
        <w:tab w:val="num" w:pos="2160"/>
      </w:tabs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Arial Narrow"/>
      <w:b/>
      <w:bCs/>
      <w:spacing w:val="10"/>
      <w:sz w:val="28"/>
      <w:szCs w:val="28"/>
      <w:lang w:val="fr-FR" w:eastAsia="ar-SA"/>
    </w:rPr>
  </w:style>
  <w:style w:type="paragraph" w:customStyle="1" w:styleId="StandardaChar">
    <w:name w:val="Standard a Char"/>
    <w:basedOn w:val="BodyText"/>
    <w:link w:val="StandardaCharChar"/>
    <w:uiPriority w:val="99"/>
    <w:rsid w:val="008002C9"/>
    <w:pPr>
      <w:spacing w:before="60" w:after="60"/>
      <w:ind w:left="709"/>
      <w:jc w:val="both"/>
    </w:pPr>
    <w:rPr>
      <w:rFonts w:ascii="Arial" w:hAnsi="Arial" w:cs="Arial"/>
      <w:sz w:val="22"/>
      <w:szCs w:val="22"/>
      <w:lang w:val="de-DE" w:eastAsia="de-DE"/>
    </w:rPr>
  </w:style>
  <w:style w:type="character" w:customStyle="1" w:styleId="StandardaCharChar">
    <w:name w:val="Standard a Char Char"/>
    <w:link w:val="StandardaChar"/>
    <w:uiPriority w:val="99"/>
    <w:locked/>
    <w:rsid w:val="008002C9"/>
    <w:rPr>
      <w:rFonts w:ascii="Arial" w:hAnsi="Arial" w:cs="Arial"/>
      <w:sz w:val="24"/>
      <w:szCs w:val="24"/>
      <w:lang w:val="de-DE" w:eastAsia="de-DE"/>
    </w:rPr>
  </w:style>
  <w:style w:type="paragraph" w:customStyle="1" w:styleId="Standarda">
    <w:name w:val="Standard a"/>
    <w:basedOn w:val="BodyText"/>
    <w:link w:val="StandardaZchn"/>
    <w:uiPriority w:val="99"/>
    <w:rsid w:val="008002C9"/>
    <w:pPr>
      <w:spacing w:before="60" w:after="60"/>
      <w:ind w:left="709"/>
      <w:jc w:val="both"/>
    </w:pPr>
    <w:rPr>
      <w:rFonts w:ascii="Arial" w:hAnsi="Arial" w:cs="Arial"/>
      <w:sz w:val="22"/>
      <w:szCs w:val="22"/>
      <w:lang w:val="de-DE" w:eastAsia="de-DE"/>
    </w:rPr>
  </w:style>
  <w:style w:type="character" w:customStyle="1" w:styleId="StandardaZchn">
    <w:name w:val="Standard a Zchn"/>
    <w:link w:val="Standarda"/>
    <w:uiPriority w:val="99"/>
    <w:locked/>
    <w:rsid w:val="008002C9"/>
    <w:rPr>
      <w:rFonts w:ascii="Arial" w:hAnsi="Arial" w:cs="Arial"/>
      <w:sz w:val="24"/>
      <w:szCs w:val="24"/>
      <w:lang w:val="de-DE" w:eastAsia="de-DE"/>
    </w:rPr>
  </w:style>
  <w:style w:type="paragraph" w:styleId="BodyText3">
    <w:name w:val="Body Text 3"/>
    <w:basedOn w:val="Normal"/>
    <w:link w:val="BodyText3Char"/>
    <w:uiPriority w:val="99"/>
    <w:rsid w:val="008002C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ro-RO"/>
    </w:rPr>
  </w:style>
  <w:style w:type="character" w:customStyle="1" w:styleId="BodyText3Char">
    <w:name w:val="Body Text 3 Char"/>
    <w:link w:val="BodyText3"/>
    <w:uiPriority w:val="99"/>
    <w:locked/>
    <w:rsid w:val="008002C9"/>
    <w:rPr>
      <w:rFonts w:ascii="Times New Roman" w:hAnsi="Times New Roman" w:cs="Times New Roman"/>
      <w:sz w:val="24"/>
      <w:szCs w:val="24"/>
      <w:lang w:val="ro-RO"/>
    </w:rPr>
  </w:style>
  <w:style w:type="paragraph" w:styleId="Title">
    <w:name w:val="Title"/>
    <w:basedOn w:val="Normal"/>
    <w:link w:val="TitleChar"/>
    <w:uiPriority w:val="99"/>
    <w:qFormat/>
    <w:rsid w:val="008002C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val="ro-RO" w:eastAsia="ro-RO"/>
    </w:rPr>
  </w:style>
  <w:style w:type="character" w:customStyle="1" w:styleId="TitleChar">
    <w:name w:val="Title Char"/>
    <w:link w:val="Title"/>
    <w:uiPriority w:val="99"/>
    <w:locked/>
    <w:rsid w:val="008002C9"/>
    <w:rPr>
      <w:rFonts w:ascii="Times New Roman" w:hAnsi="Times New Roman" w:cs="Times New Roman"/>
      <w:i/>
      <w:iCs/>
      <w:sz w:val="24"/>
      <w:szCs w:val="24"/>
      <w:lang w:val="ro-RO" w:eastAsia="ro-RO"/>
    </w:rPr>
  </w:style>
  <w:style w:type="character" w:customStyle="1" w:styleId="ln2tlitera">
    <w:name w:val="ln2tlitera"/>
    <w:basedOn w:val="DefaultParagraphFont"/>
    <w:uiPriority w:val="99"/>
    <w:rsid w:val="008002C9"/>
  </w:style>
  <w:style w:type="character" w:customStyle="1" w:styleId="labeltext">
    <w:name w:val="labeltext"/>
    <w:basedOn w:val="DefaultParagraphFont"/>
    <w:uiPriority w:val="99"/>
    <w:rsid w:val="008002C9"/>
  </w:style>
  <w:style w:type="paragraph" w:customStyle="1" w:styleId="Textnormal">
    <w:name w:val="Text normal"/>
    <w:basedOn w:val="Normal"/>
    <w:uiPriority w:val="99"/>
    <w:rsid w:val="008002C9"/>
    <w:pPr>
      <w:spacing w:before="80" w:after="160" w:line="240" w:lineRule="auto"/>
      <w:ind w:left="1304"/>
      <w:jc w:val="both"/>
    </w:pPr>
    <w:rPr>
      <w:rFonts w:ascii="Arial" w:eastAsia="Times New Roman" w:hAnsi="Arial" w:cs="Arial"/>
    </w:rPr>
  </w:style>
  <w:style w:type="paragraph" w:customStyle="1" w:styleId="Bulet">
    <w:name w:val="Bulet"/>
    <w:basedOn w:val="Normal"/>
    <w:uiPriority w:val="99"/>
    <w:rsid w:val="008002C9"/>
    <w:pPr>
      <w:tabs>
        <w:tab w:val="num" w:pos="720"/>
        <w:tab w:val="left" w:pos="1134"/>
      </w:tabs>
      <w:spacing w:before="60" w:after="60" w:line="240" w:lineRule="auto"/>
      <w:ind w:left="720" w:hanging="360"/>
      <w:jc w:val="both"/>
    </w:pPr>
    <w:rPr>
      <w:rFonts w:ascii="Arial" w:eastAsia="Times New Roman" w:hAnsi="Arial" w:cs="Arial"/>
      <w:lang w:val="it-IT"/>
    </w:rPr>
  </w:style>
  <w:style w:type="paragraph" w:customStyle="1" w:styleId="CM46">
    <w:name w:val="CM46"/>
    <w:basedOn w:val="Normal"/>
    <w:next w:val="Normal"/>
    <w:uiPriority w:val="99"/>
    <w:rsid w:val="008002C9"/>
    <w:pPr>
      <w:widowControl w:val="0"/>
      <w:autoSpaceDE w:val="0"/>
      <w:autoSpaceDN w:val="0"/>
      <w:adjustRightInd w:val="0"/>
      <w:spacing w:after="0" w:line="240" w:lineRule="auto"/>
    </w:pPr>
    <w:rPr>
      <w:rFonts w:ascii="AFHFFF+ArialNarrow" w:eastAsia="Times New Roman" w:hAnsi="AFHFFF+ArialNarrow" w:cs="AFHFFF+ArialNarrow"/>
      <w:sz w:val="24"/>
      <w:szCs w:val="24"/>
    </w:rPr>
  </w:style>
  <w:style w:type="paragraph" w:customStyle="1" w:styleId="CharChar1">
    <w:name w:val="Char Char1"/>
    <w:basedOn w:val="Normal"/>
    <w:uiPriority w:val="99"/>
    <w:rsid w:val="008002C9"/>
    <w:pPr>
      <w:numPr>
        <w:numId w:val="1"/>
      </w:numPr>
      <w:tabs>
        <w:tab w:val="clear" w:pos="720"/>
      </w:tabs>
      <w:spacing w:after="160" w:line="240" w:lineRule="exact"/>
      <w:ind w:left="0" w:firstLine="0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CharCharCharCharCharCharCharChar">
    <w:name w:val="Char Char Char Char Char Char Char Char"/>
    <w:basedOn w:val="Normal"/>
    <w:uiPriority w:val="99"/>
    <w:rsid w:val="008002C9"/>
    <w:pPr>
      <w:spacing w:after="160" w:line="240" w:lineRule="exact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text-3mezera">
    <w:name w:val="text - 3 mezera"/>
    <w:basedOn w:val="Normal"/>
    <w:uiPriority w:val="99"/>
    <w:rsid w:val="008002C9"/>
    <w:pPr>
      <w:widowControl w:val="0"/>
      <w:spacing w:before="60" w:after="0" w:line="240" w:lineRule="exact"/>
      <w:jc w:val="both"/>
    </w:pPr>
    <w:rPr>
      <w:rFonts w:ascii="Arial" w:eastAsia="Times New Roman" w:hAnsi="Arial" w:cs="Arial"/>
      <w:sz w:val="24"/>
      <w:szCs w:val="24"/>
      <w:lang w:val="cs-CZ"/>
    </w:rPr>
  </w:style>
  <w:style w:type="paragraph" w:customStyle="1" w:styleId="tabulka">
    <w:name w:val="tabulka"/>
    <w:basedOn w:val="text-3mezera"/>
    <w:uiPriority w:val="99"/>
    <w:rsid w:val="008002C9"/>
    <w:pPr>
      <w:spacing w:before="120"/>
      <w:jc w:val="center"/>
    </w:pPr>
    <w:rPr>
      <w:sz w:val="20"/>
      <w:szCs w:val="20"/>
    </w:rPr>
  </w:style>
  <w:style w:type="character" w:customStyle="1" w:styleId="ln2tnota1">
    <w:name w:val="ln2tnota1"/>
    <w:uiPriority w:val="99"/>
    <w:rsid w:val="008002C9"/>
    <w:rPr>
      <w:rFonts w:ascii="Verdana" w:hAnsi="Verdana" w:cs="Verdana"/>
    </w:rPr>
  </w:style>
  <w:style w:type="paragraph" w:customStyle="1" w:styleId="Style2">
    <w:name w:val="Style2"/>
    <w:basedOn w:val="Normal"/>
    <w:next w:val="Normal"/>
    <w:uiPriority w:val="99"/>
    <w:rsid w:val="008002C9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normaltableau">
    <w:name w:val="normal_tableau"/>
    <w:basedOn w:val="Normal"/>
    <w:uiPriority w:val="99"/>
    <w:rsid w:val="008002C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hu-HU"/>
    </w:rPr>
  </w:style>
  <w:style w:type="character" w:customStyle="1" w:styleId="ln2tparagraf">
    <w:name w:val="ln2tparagraf"/>
    <w:basedOn w:val="DefaultParagraphFont"/>
    <w:uiPriority w:val="99"/>
    <w:rsid w:val="008002C9"/>
  </w:style>
  <w:style w:type="paragraph" w:styleId="BlockText">
    <w:name w:val="Block Text"/>
    <w:basedOn w:val="Normal"/>
    <w:uiPriority w:val="99"/>
    <w:rsid w:val="008002C9"/>
    <w:pPr>
      <w:spacing w:after="0" w:line="240" w:lineRule="auto"/>
      <w:ind w:left="900" w:right="1300"/>
    </w:pPr>
    <w:rPr>
      <w:rFonts w:ascii="Arial" w:eastAsia="Times New Roman" w:hAnsi="Arial" w:cs="Arial"/>
    </w:rPr>
  </w:style>
  <w:style w:type="paragraph" w:customStyle="1" w:styleId="titlu-gri1">
    <w:name w:val="titlu-gri1"/>
    <w:basedOn w:val="Normal"/>
    <w:uiPriority w:val="99"/>
    <w:rsid w:val="008002C9"/>
    <w:pPr>
      <w:spacing w:after="120" w:line="240" w:lineRule="auto"/>
    </w:pPr>
    <w:rPr>
      <w:rFonts w:ascii="Times New Roman" w:eastAsia="Times New Roman" w:hAnsi="Times New Roman" w:cs="Times New Roman"/>
      <w:b/>
      <w:bCs/>
      <w:color w:val="666666"/>
      <w:sz w:val="26"/>
      <w:szCs w:val="26"/>
    </w:rPr>
  </w:style>
  <w:style w:type="paragraph" w:customStyle="1" w:styleId="CharCharCaracterCaracterCaracterCaracter">
    <w:name w:val="Char Char Caracter Caracter Caracter Caracter"/>
    <w:basedOn w:val="Normal"/>
    <w:uiPriority w:val="99"/>
    <w:rsid w:val="0080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bulletX">
    <w:name w:val="bulletX"/>
    <w:basedOn w:val="Normal"/>
    <w:uiPriority w:val="99"/>
    <w:rsid w:val="008002C9"/>
    <w:pPr>
      <w:autoSpaceDE w:val="0"/>
      <w:autoSpaceDN w:val="0"/>
      <w:adjustRightInd w:val="0"/>
      <w:spacing w:after="0" w:line="240" w:lineRule="auto"/>
      <w:ind w:left="720" w:hanging="360"/>
    </w:pPr>
    <w:rPr>
      <w:rFonts w:ascii="Arial,Bold" w:eastAsia="Times New Roman" w:hAnsi="Arial,Bold" w:cs="Arial,Bold"/>
      <w:sz w:val="20"/>
      <w:szCs w:val="20"/>
      <w:lang w:val="ro-RO"/>
    </w:rPr>
  </w:style>
  <w:style w:type="paragraph" w:customStyle="1" w:styleId="Normal10">
    <w:name w:val="Normal1"/>
    <w:basedOn w:val="Normal"/>
    <w:uiPriority w:val="99"/>
    <w:rsid w:val="008002C9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0"/>
      <w:lang w:val="ro-RO"/>
    </w:rPr>
  </w:style>
  <w:style w:type="paragraph" w:customStyle="1" w:styleId="marked">
    <w:name w:val="marked"/>
    <w:basedOn w:val="Normal"/>
    <w:uiPriority w:val="99"/>
    <w:rsid w:val="008002C9"/>
    <w:pPr>
      <w:pBdr>
        <w:left w:val="single" w:sz="4" w:space="4" w:color="808080"/>
      </w:pBdr>
      <w:spacing w:before="60" w:after="60" w:line="240" w:lineRule="auto"/>
      <w:ind w:left="1620"/>
      <w:jc w:val="both"/>
    </w:pPr>
    <w:rPr>
      <w:rFonts w:ascii="Arial" w:eastAsia="Times New Roman" w:hAnsi="Arial" w:cs="Arial"/>
      <w:sz w:val="20"/>
      <w:szCs w:val="20"/>
      <w:lang w:val="ro-RO"/>
    </w:rPr>
  </w:style>
  <w:style w:type="paragraph" w:customStyle="1" w:styleId="criterii">
    <w:name w:val="criterii"/>
    <w:basedOn w:val="Normal"/>
    <w:uiPriority w:val="99"/>
    <w:rsid w:val="008002C9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a">
    <w:name w:val="inna"/>
    <w:basedOn w:val="Normal"/>
    <w:uiPriority w:val="99"/>
    <w:rsid w:val="008002C9"/>
    <w:pPr>
      <w:spacing w:before="60" w:after="60" w:line="240" w:lineRule="auto"/>
      <w:jc w:val="both"/>
    </w:pPr>
    <w:rPr>
      <w:rFonts w:ascii="Comic Sans MS" w:eastAsia="Times New Roman" w:hAnsi="Comic Sans MS" w:cs="Comic Sans MS"/>
      <w:sz w:val="24"/>
      <w:szCs w:val="24"/>
      <w:lang w:val="ro-RO"/>
    </w:rPr>
  </w:style>
  <w:style w:type="paragraph" w:customStyle="1" w:styleId="normalbullet">
    <w:name w:val="normalbullet"/>
    <w:basedOn w:val="Normal10"/>
    <w:uiPriority w:val="99"/>
    <w:rsid w:val="008002C9"/>
    <w:pPr>
      <w:tabs>
        <w:tab w:val="num" w:pos="720"/>
      </w:tabs>
      <w:ind w:left="720" w:hanging="360"/>
    </w:pPr>
    <w:rPr>
      <w:noProof/>
    </w:rPr>
  </w:style>
  <w:style w:type="paragraph" w:customStyle="1" w:styleId="CharCharCaracterCaracterCaracterCaracterCharChar1">
    <w:name w:val="Char Char Caracter Caracter Caracter Caracter Char Char1"/>
    <w:basedOn w:val="Normal"/>
    <w:uiPriority w:val="99"/>
    <w:rsid w:val="0080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TMLCite">
    <w:name w:val="HTML Cite"/>
    <w:uiPriority w:val="99"/>
    <w:rsid w:val="008002C9"/>
    <w:rPr>
      <w:i/>
      <w:iCs/>
    </w:rPr>
  </w:style>
  <w:style w:type="paragraph" w:customStyle="1" w:styleId="CaracterCaracterCharCharCaracterCaracterCharChar">
    <w:name w:val="Caracter Caracter Char Char Caracter Caracter Char Char"/>
    <w:basedOn w:val="Normal"/>
    <w:uiPriority w:val="99"/>
    <w:rsid w:val="0080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uiPriority w:val="99"/>
    <w:rsid w:val="008002C9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3CaracterCaracterCharCharCaracterCaracterCharCharCaracterCaracter">
    <w:name w:val="Char Char3 Caracter Caracter Char Char Caracter Caracter Char Char Caracter Caracter"/>
    <w:basedOn w:val="Normal"/>
    <w:uiPriority w:val="99"/>
    <w:rsid w:val="0080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aracterCaracterCaracterCaracterCharChar">
    <w:name w:val="Char Char Caracter Caracter Caracter Caracter Char Char"/>
    <w:basedOn w:val="Normal"/>
    <w:uiPriority w:val="99"/>
    <w:rsid w:val="0080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6CaracterCaracter">
    <w:name w:val="Char Char6 Caracter Caracter"/>
    <w:basedOn w:val="Normal"/>
    <w:uiPriority w:val="99"/>
    <w:rsid w:val="0080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aracterCaracterCaracterCaracterCharCharCharCharCharCharCaracterCaracterCharCharCaracterCaracterCharChar">
    <w:name w:val="Char Char Caracter Caracter Caracter Caracter Char Char Char Char Char Char Caracter Caracter Char Char Caracter Caracter Char Char"/>
    <w:basedOn w:val="Normal"/>
    <w:uiPriority w:val="99"/>
    <w:rsid w:val="0080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CaracterCaracterCharChar">
    <w:name w:val="Char Char3 Caracter Caracter Char Char"/>
    <w:basedOn w:val="Normal"/>
    <w:uiPriority w:val="99"/>
    <w:rsid w:val="0080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ticeheading3">
    <w:name w:val="noticeheading3"/>
    <w:basedOn w:val="DefaultParagraphFont"/>
    <w:uiPriority w:val="99"/>
    <w:rsid w:val="008002C9"/>
  </w:style>
  <w:style w:type="paragraph" w:customStyle="1" w:styleId="CharCharCaracterCaracterCaracterCaracterCharCharCharCharCharChar">
    <w:name w:val="Char Char Caracter Caracter Caracter Caracter Char Char Char Char Char Char"/>
    <w:basedOn w:val="Normal"/>
    <w:uiPriority w:val="99"/>
    <w:rsid w:val="0080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aracterCaracterCaracterCaracterCharCharCharCharCharCharCaracterCaracter">
    <w:name w:val="Char Char Caracter Caracter Caracter Caracter Char Char Char Char Char Char Caracter Caracter"/>
    <w:basedOn w:val="Normal"/>
    <w:uiPriority w:val="99"/>
    <w:rsid w:val="008002C9"/>
    <w:pPr>
      <w:numPr>
        <w:ilvl w:val="4"/>
        <w:numId w:val="2"/>
      </w:numPr>
      <w:tabs>
        <w:tab w:val="clear" w:pos="288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CaracterCaracter">
    <w:name w:val="Char Char1 Caracter Caracter"/>
    <w:basedOn w:val="Normal"/>
    <w:uiPriority w:val="99"/>
    <w:rsid w:val="008002C9"/>
    <w:pPr>
      <w:numPr>
        <w:ilvl w:val="2"/>
        <w:numId w:val="2"/>
      </w:numPr>
      <w:tabs>
        <w:tab w:val="clear" w:pos="1440"/>
      </w:tabs>
      <w:spacing w:after="160" w:line="240" w:lineRule="exact"/>
      <w:ind w:left="0" w:firstLine="0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Style5">
    <w:name w:val="Style5"/>
    <w:basedOn w:val="Normal"/>
    <w:uiPriority w:val="99"/>
    <w:rsid w:val="00800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8002C9"/>
    <w:rPr>
      <w:rFonts w:ascii="Arial" w:hAnsi="Arial" w:cs="Arial"/>
      <w:b/>
      <w:bCs/>
      <w:spacing w:val="-10"/>
      <w:sz w:val="32"/>
      <w:szCs w:val="32"/>
    </w:rPr>
  </w:style>
  <w:style w:type="character" w:customStyle="1" w:styleId="FontStyle38">
    <w:name w:val="Font Style38"/>
    <w:uiPriority w:val="99"/>
    <w:rsid w:val="008002C9"/>
    <w:rPr>
      <w:rFonts w:ascii="Arial" w:hAnsi="Arial" w:cs="Arial"/>
      <w:b/>
      <w:bCs/>
      <w:spacing w:val="-10"/>
      <w:sz w:val="24"/>
      <w:szCs w:val="24"/>
    </w:rPr>
  </w:style>
  <w:style w:type="character" w:styleId="Emphasis">
    <w:name w:val="Emphasis"/>
    <w:uiPriority w:val="99"/>
    <w:qFormat/>
    <w:rsid w:val="008002C9"/>
    <w:rPr>
      <w:b/>
      <w:bCs/>
    </w:rPr>
  </w:style>
  <w:style w:type="paragraph" w:customStyle="1" w:styleId="eval">
    <w:name w:val="eval"/>
    <w:basedOn w:val="Heading3"/>
    <w:uiPriority w:val="99"/>
    <w:rsid w:val="008002C9"/>
    <w:pPr>
      <w:tabs>
        <w:tab w:val="num" w:pos="3600"/>
      </w:tabs>
      <w:spacing w:before="840" w:after="240"/>
      <w:ind w:left="3600" w:hanging="360"/>
    </w:pPr>
    <w:rPr>
      <w:sz w:val="20"/>
      <w:szCs w:val="20"/>
      <w:lang w:val="ro-RO"/>
    </w:rPr>
  </w:style>
  <w:style w:type="paragraph" w:customStyle="1" w:styleId="211">
    <w:name w:val="2.1.1"/>
    <w:basedOn w:val="Normal"/>
    <w:uiPriority w:val="99"/>
    <w:rsid w:val="008002C9"/>
    <w:pPr>
      <w:keepNext/>
      <w:tabs>
        <w:tab w:val="num" w:pos="2160"/>
      </w:tabs>
      <w:spacing w:before="240" w:after="60" w:line="240" w:lineRule="auto"/>
      <w:ind w:left="2160" w:hanging="360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ro-RO"/>
    </w:rPr>
  </w:style>
  <w:style w:type="paragraph" w:customStyle="1" w:styleId="Stil">
    <w:name w:val="Stil"/>
    <w:uiPriority w:val="99"/>
    <w:rsid w:val="008002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VHeading1">
    <w:name w:val="CV Heading 1"/>
    <w:basedOn w:val="Normal"/>
    <w:next w:val="Normal"/>
    <w:uiPriority w:val="99"/>
    <w:rsid w:val="008002C9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Arial Narrow"/>
      <w:b/>
      <w:bCs/>
      <w:sz w:val="24"/>
      <w:szCs w:val="24"/>
      <w:lang w:val="ro-RO" w:eastAsia="ar-SA"/>
    </w:rPr>
  </w:style>
  <w:style w:type="paragraph" w:customStyle="1" w:styleId="CVHeading2">
    <w:name w:val="CV Heading 2"/>
    <w:basedOn w:val="CVHeading1"/>
    <w:next w:val="Normal"/>
    <w:uiPriority w:val="99"/>
    <w:rsid w:val="008002C9"/>
    <w:pPr>
      <w:spacing w:before="0"/>
    </w:pPr>
    <w:rPr>
      <w:b w:val="0"/>
      <w:bCs w:val="0"/>
      <w:sz w:val="22"/>
      <w:szCs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8002C9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rsid w:val="008002C9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8002C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8002C9"/>
    <w:rPr>
      <w:b/>
      <w:bCs/>
    </w:rPr>
  </w:style>
  <w:style w:type="paragraph" w:customStyle="1" w:styleId="LevelAssessment-Code">
    <w:name w:val="Level Assessment - Code"/>
    <w:basedOn w:val="Normal"/>
    <w:next w:val="LevelAssessment-Description"/>
    <w:uiPriority w:val="99"/>
    <w:rsid w:val="008002C9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Arial Narrow"/>
      <w:sz w:val="18"/>
      <w:szCs w:val="18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8002C9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8002C9"/>
    <w:rPr>
      <w:i/>
      <w:iCs/>
    </w:rPr>
  </w:style>
  <w:style w:type="paragraph" w:customStyle="1" w:styleId="LevelAssessment-Heading1">
    <w:name w:val="Level Assessment - Heading 1"/>
    <w:basedOn w:val="LevelAssessment-Code"/>
    <w:uiPriority w:val="99"/>
    <w:rsid w:val="008002C9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"/>
    <w:uiPriority w:val="99"/>
    <w:rsid w:val="008002C9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Arial Narrow"/>
      <w:sz w:val="18"/>
      <w:szCs w:val="18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8002C9"/>
    <w:pPr>
      <w:ind w:left="113"/>
      <w:jc w:val="left"/>
    </w:pPr>
    <w:rPr>
      <w:i/>
      <w:iCs/>
    </w:rPr>
  </w:style>
  <w:style w:type="paragraph" w:customStyle="1" w:styleId="CVMajor-FirstLine">
    <w:name w:val="CV Major - First Line"/>
    <w:basedOn w:val="Normal"/>
    <w:next w:val="Normal"/>
    <w:uiPriority w:val="99"/>
    <w:rsid w:val="008002C9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Arial Narrow"/>
      <w:b/>
      <w:bCs/>
      <w:sz w:val="24"/>
      <w:szCs w:val="24"/>
      <w:lang w:val="ro-RO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8002C9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Arial Narrow"/>
      <w:b/>
      <w:bCs/>
      <w:lang w:val="ro-RO" w:eastAsia="ar-SA"/>
    </w:rPr>
  </w:style>
  <w:style w:type="paragraph" w:customStyle="1" w:styleId="CVNormal">
    <w:name w:val="CV Normal"/>
    <w:basedOn w:val="Normal"/>
    <w:uiPriority w:val="99"/>
    <w:rsid w:val="008002C9"/>
    <w:pPr>
      <w:suppressAutoHyphens/>
      <w:spacing w:after="0" w:line="240" w:lineRule="auto"/>
      <w:ind w:left="113" w:right="113"/>
    </w:pPr>
    <w:rPr>
      <w:rFonts w:ascii="Arial Narrow" w:eastAsia="Times New Roman" w:hAnsi="Arial Narrow" w:cs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uiPriority w:val="99"/>
    <w:rsid w:val="008002C9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8002C9"/>
    <w:pPr>
      <w:spacing w:before="74"/>
    </w:pPr>
  </w:style>
  <w:style w:type="paragraph" w:customStyle="1" w:styleId="StyleHeading212ptRedAllcapsJustifiedBefore0ptA">
    <w:name w:val="Style Heading 2 + 12 pt Red All caps Justified Before:  0 pt A..."/>
    <w:basedOn w:val="Heading2"/>
    <w:autoRedefine/>
    <w:uiPriority w:val="99"/>
    <w:rsid w:val="008002C9"/>
    <w:pPr>
      <w:keepNext w:val="0"/>
      <w:spacing w:before="0"/>
      <w:jc w:val="both"/>
    </w:pPr>
    <w:rPr>
      <w:rFonts w:ascii="Tahoma" w:hAnsi="Tahoma" w:cs="Tahoma"/>
      <w:i w:val="0"/>
      <w:iCs w:val="0"/>
      <w:noProof/>
      <w:sz w:val="20"/>
      <w:szCs w:val="20"/>
      <w:lang w:val="fr-FR" w:eastAsia="de-DE"/>
    </w:rPr>
  </w:style>
  <w:style w:type="character" w:customStyle="1" w:styleId="Normal2">
    <w:name w:val="Normal2"/>
    <w:uiPriority w:val="99"/>
    <w:rsid w:val="008002C9"/>
    <w:rPr>
      <w:rFonts w:ascii="Tahoma" w:hAnsi="Tahoma" w:cs="Tahoma"/>
      <w:sz w:val="20"/>
      <w:szCs w:val="20"/>
    </w:rPr>
  </w:style>
  <w:style w:type="character" w:customStyle="1" w:styleId="CharChar5">
    <w:name w:val="Char Char5"/>
    <w:uiPriority w:val="99"/>
    <w:rsid w:val="008002C9"/>
    <w:rPr>
      <w:rFonts w:ascii="Tahoma" w:hAnsi="Tahoma" w:cs="Tahoma"/>
      <w:i/>
      <w:iCs/>
      <w:color w:val="auto"/>
      <w:sz w:val="24"/>
      <w:szCs w:val="24"/>
    </w:rPr>
  </w:style>
  <w:style w:type="character" w:customStyle="1" w:styleId="BodyTextCharChar1">
    <w:name w:val="Body Text Char Char1"/>
    <w:aliases w:val="block style Char3,Body Char3,Standard paragraph Char1,b Char Char1"/>
    <w:uiPriority w:val="99"/>
    <w:rsid w:val="008002C9"/>
    <w:rPr>
      <w:rFonts w:ascii="Arial" w:hAnsi="Arial" w:cs="Arial"/>
      <w:sz w:val="24"/>
      <w:szCs w:val="24"/>
      <w:lang w:val="fr-FR" w:eastAsia="en-US"/>
    </w:rPr>
  </w:style>
  <w:style w:type="paragraph" w:customStyle="1" w:styleId="CharCharCaracterCaracterCaracterCaracterCharCharCharCharCharCharCaracterCaracterCharCharCaracterCaracterCharCharCaracterCaracterCaracterCaracter">
    <w:name w:val="Char Char Caracter Caracter Caracter Caracter Char Char Char Char Char Char Caracter Caracter Char Char Caracter Caracter Char Char Caracter Caracter Caracter Caracter"/>
    <w:basedOn w:val="Normal"/>
    <w:uiPriority w:val="99"/>
    <w:rsid w:val="008002C9"/>
    <w:pPr>
      <w:spacing w:after="160" w:line="240" w:lineRule="exact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WW8Num5z4">
    <w:name w:val="WW8Num5z4"/>
    <w:uiPriority w:val="99"/>
    <w:rsid w:val="008002C9"/>
    <w:rPr>
      <w:rFonts w:ascii="Arial" w:hAnsi="Arial" w:cs="Arial"/>
    </w:rPr>
  </w:style>
  <w:style w:type="character" w:customStyle="1" w:styleId="Caracter6">
    <w:name w:val="Caracter6"/>
    <w:uiPriority w:val="99"/>
    <w:rsid w:val="008002C9"/>
    <w:rPr>
      <w:rFonts w:ascii="Courier New" w:hAnsi="Courier New" w:cs="Courier New"/>
      <w:lang w:val="ro-RO" w:eastAsia="ar-SA" w:bidi="ar-SA"/>
    </w:rPr>
  </w:style>
  <w:style w:type="paragraph" w:customStyle="1" w:styleId="Textsimplu1">
    <w:name w:val="Text simplu1"/>
    <w:basedOn w:val="Normal"/>
    <w:uiPriority w:val="99"/>
    <w:rsid w:val="008002C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ar-SA"/>
    </w:rPr>
  </w:style>
  <w:style w:type="character" w:customStyle="1" w:styleId="ln2talineat">
    <w:name w:val="ln2talineat"/>
    <w:basedOn w:val="DefaultParagraphFont"/>
    <w:uiPriority w:val="99"/>
    <w:rsid w:val="00E5596C"/>
  </w:style>
  <w:style w:type="paragraph" w:customStyle="1" w:styleId="CharCharCharCharCharChar1">
    <w:name w:val="Char Char Char Char Char Char1"/>
    <w:basedOn w:val="Normal"/>
    <w:uiPriority w:val="99"/>
    <w:rsid w:val="00063443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1CaracterCaracter1">
    <w:name w:val="Char Char1 Caracter Caracter1"/>
    <w:basedOn w:val="Normal"/>
    <w:uiPriority w:val="99"/>
    <w:rsid w:val="00CD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BodyText1">
    <w:name w:val="Body Text1"/>
    <w:basedOn w:val="Normal"/>
    <w:uiPriority w:val="99"/>
    <w:rsid w:val="000766E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DefaultTextCaracter">
    <w:name w:val="Default Text Caracter"/>
    <w:uiPriority w:val="99"/>
    <w:rsid w:val="005F33CC"/>
    <w:rPr>
      <w:sz w:val="24"/>
      <w:szCs w:val="24"/>
      <w:lang w:eastAsia="ro-RO"/>
    </w:rPr>
  </w:style>
  <w:style w:type="character" w:customStyle="1" w:styleId="ln2ttabel">
    <w:name w:val="ln2ttabel"/>
    <w:basedOn w:val="DefaultParagraphFont"/>
    <w:uiPriority w:val="99"/>
    <w:rsid w:val="006A5E97"/>
  </w:style>
  <w:style w:type="character" w:styleId="FollowedHyperlink">
    <w:name w:val="FollowedHyperlink"/>
    <w:uiPriority w:val="99"/>
    <w:semiHidden/>
    <w:unhideWhenUsed/>
    <w:locked/>
    <w:rsid w:val="00841C86"/>
    <w:rPr>
      <w:color w:val="800080"/>
      <w:u w:val="single"/>
    </w:rPr>
  </w:style>
  <w:style w:type="paragraph" w:customStyle="1" w:styleId="xl100">
    <w:name w:val="xl100"/>
    <w:basedOn w:val="Normal"/>
    <w:rsid w:val="00841C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16"/>
      <w:szCs w:val="16"/>
    </w:rPr>
  </w:style>
  <w:style w:type="paragraph" w:customStyle="1" w:styleId="xl101">
    <w:name w:val="xl101"/>
    <w:basedOn w:val="Normal"/>
    <w:rsid w:val="00841C86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16"/>
      <w:szCs w:val="16"/>
    </w:rPr>
  </w:style>
  <w:style w:type="paragraph" w:customStyle="1" w:styleId="xl102">
    <w:name w:val="xl102"/>
    <w:basedOn w:val="Normal"/>
    <w:rsid w:val="00841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Normal"/>
    <w:rsid w:val="00841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Normal"/>
    <w:rsid w:val="00841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5">
    <w:name w:val="xl105"/>
    <w:basedOn w:val="Normal"/>
    <w:rsid w:val="00841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16"/>
      <w:szCs w:val="16"/>
    </w:rPr>
  </w:style>
  <w:style w:type="paragraph" w:customStyle="1" w:styleId="xl106">
    <w:name w:val="xl106"/>
    <w:basedOn w:val="Normal"/>
    <w:rsid w:val="00841C86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16"/>
      <w:szCs w:val="16"/>
    </w:rPr>
  </w:style>
  <w:style w:type="paragraph" w:customStyle="1" w:styleId="xl107">
    <w:name w:val="xl107"/>
    <w:basedOn w:val="Normal"/>
    <w:rsid w:val="00841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841C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109">
    <w:name w:val="xl109"/>
    <w:basedOn w:val="Normal"/>
    <w:rsid w:val="00841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110">
    <w:name w:val="xl110"/>
    <w:basedOn w:val="Normal"/>
    <w:rsid w:val="00841C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msonormal0">
    <w:name w:val="msonormal"/>
    <w:basedOn w:val="Normal"/>
    <w:rsid w:val="0036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6584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Normal"/>
    <w:rsid w:val="00365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Normal"/>
    <w:rsid w:val="00365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Normal"/>
    <w:rsid w:val="00365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Normal"/>
    <w:rsid w:val="00365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Normal"/>
    <w:rsid w:val="00365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Normal"/>
    <w:rsid w:val="003658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Normal"/>
    <w:rsid w:val="00365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17">
    <w:name w:val="xl117"/>
    <w:basedOn w:val="Normal"/>
    <w:rsid w:val="00E03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Normal"/>
    <w:rsid w:val="00E03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Normal"/>
    <w:rsid w:val="00E0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9D424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424F"/>
    <w:rPr>
      <w:rFonts w:asciiTheme="minorHAnsi" w:eastAsiaTheme="minorHAnsi" w:hAnsiTheme="minorHAnsi" w:cstheme="minorBidi"/>
      <w:lang w:val="ro-RO"/>
    </w:rPr>
  </w:style>
  <w:style w:type="numbering" w:customStyle="1" w:styleId="ImportedStyle2">
    <w:name w:val="Imported Style 2"/>
    <w:rsid w:val="009D424F"/>
    <w:pPr>
      <w:numPr>
        <w:numId w:val="22"/>
      </w:numPr>
    </w:pPr>
  </w:style>
  <w:style w:type="numbering" w:customStyle="1" w:styleId="ImportedStyle24">
    <w:name w:val="Imported Style 24"/>
    <w:rsid w:val="009D424F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6A9C-F97D-4A97-B0E1-A48DC221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Reactivi AIA 1800</vt:lpstr>
    </vt:vector>
  </TitlesOfParts>
  <Company/>
  <LinksUpToDate>false</LinksUpToDate>
  <CharactersWithSpaces>20028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Reactivi AIA 1800</dc:title>
  <dc:subject>Documentatie reactivi AIA 1800</dc:subject>
  <dc:creator>Fundeni</dc:creator>
  <cp:keywords/>
  <dc:description/>
  <cp:lastModifiedBy>mariuspaunica</cp:lastModifiedBy>
  <cp:revision>3</cp:revision>
  <cp:lastPrinted>2014-09-12T08:48:00Z</cp:lastPrinted>
  <dcterms:created xsi:type="dcterms:W3CDTF">2023-03-27T07:05:00Z</dcterms:created>
  <dcterms:modified xsi:type="dcterms:W3CDTF">2023-03-27T07:05:00Z</dcterms:modified>
</cp:coreProperties>
</file>